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6B2F8E" w:rsidRDefault="002D77CA" w:rsidP="002457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FC0B0F" w:rsidRPr="00FC0B0F">
        <w:rPr>
          <w:rFonts w:ascii="Times New Roman" w:eastAsia="Calibri" w:hAnsi="Times New Roman" w:cs="Times New Roman"/>
          <w:bCs/>
          <w:sz w:val="12"/>
          <w:szCs w:val="12"/>
        </w:rPr>
        <w:t>Постановление администрации муниципального района Серг</w:t>
      </w:r>
      <w:r w:rsidR="00FC0B0F">
        <w:rPr>
          <w:rFonts w:ascii="Times New Roman" w:eastAsia="Calibri" w:hAnsi="Times New Roman" w:cs="Times New Roman"/>
          <w:bCs/>
          <w:sz w:val="12"/>
          <w:szCs w:val="12"/>
        </w:rPr>
        <w:t xml:space="preserve">иевский Самарской области </w:t>
      </w:r>
      <w:r w:rsidR="006B2F8E">
        <w:rPr>
          <w:rFonts w:ascii="Times New Roman" w:eastAsia="Calibri" w:hAnsi="Times New Roman" w:cs="Times New Roman"/>
          <w:bCs/>
          <w:sz w:val="12"/>
          <w:szCs w:val="12"/>
        </w:rPr>
        <w:t>от «23» сентября 2020 года №1045</w:t>
      </w:r>
      <w:r w:rsidR="00FC0B0F">
        <w:rPr>
          <w:rFonts w:ascii="Times New Roman" w:eastAsia="Calibri" w:hAnsi="Times New Roman" w:cs="Times New Roman"/>
          <w:bCs/>
          <w:sz w:val="12"/>
          <w:szCs w:val="12"/>
        </w:rPr>
        <w:t xml:space="preserve"> «</w:t>
      </w:r>
      <w:r w:rsidR="006B2F8E" w:rsidRPr="006B2F8E">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1376 от 26.10.2015 г. «Об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2016-2020 годы»</w:t>
      </w:r>
      <w:r w:rsidR="006B2F8E">
        <w:rPr>
          <w:rFonts w:ascii="Times New Roman" w:eastAsia="Calibri" w:hAnsi="Times New Roman" w:cs="Times New Roman"/>
          <w:bCs/>
          <w:sz w:val="12"/>
          <w:szCs w:val="12"/>
        </w:rPr>
        <w:t>»………..</w:t>
      </w:r>
      <w:r w:rsidR="00FC0B0F">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3404A2" w:rsidRDefault="001A25D6" w:rsidP="00E478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51311D" w:rsidRPr="00B45161">
        <w:rPr>
          <w:rFonts w:ascii="Times New Roman" w:eastAsia="Calibri" w:hAnsi="Times New Roman" w:cs="Times New Roman"/>
          <w:bCs/>
          <w:sz w:val="12"/>
          <w:szCs w:val="12"/>
        </w:rPr>
        <w:t xml:space="preserve">Постановление </w:t>
      </w:r>
      <w:r w:rsidR="00245777">
        <w:rPr>
          <w:rFonts w:ascii="Times New Roman" w:eastAsia="Calibri" w:hAnsi="Times New Roman" w:cs="Times New Roman"/>
          <w:bCs/>
          <w:sz w:val="12"/>
          <w:szCs w:val="12"/>
        </w:rPr>
        <w:t>администрации</w:t>
      </w:r>
      <w:r w:rsidR="00EF29D8">
        <w:rPr>
          <w:rFonts w:ascii="Times New Roman" w:eastAsia="Calibri" w:hAnsi="Times New Roman" w:cs="Times New Roman"/>
          <w:bCs/>
          <w:sz w:val="12"/>
          <w:szCs w:val="12"/>
        </w:rPr>
        <w:t xml:space="preserve"> </w:t>
      </w:r>
      <w:r w:rsidR="0051311D" w:rsidRPr="00B45161">
        <w:rPr>
          <w:rFonts w:ascii="Times New Roman" w:eastAsia="Calibri" w:hAnsi="Times New Roman" w:cs="Times New Roman"/>
          <w:bCs/>
          <w:sz w:val="12"/>
          <w:szCs w:val="12"/>
        </w:rPr>
        <w:t>муниципального района Сергиевский Самарской обла</w:t>
      </w:r>
      <w:r w:rsidR="00EF29D8">
        <w:rPr>
          <w:rFonts w:ascii="Times New Roman" w:eastAsia="Calibri" w:hAnsi="Times New Roman" w:cs="Times New Roman"/>
          <w:bCs/>
          <w:sz w:val="12"/>
          <w:szCs w:val="12"/>
        </w:rPr>
        <w:t>сти от «</w:t>
      </w:r>
      <w:r w:rsidR="00245777">
        <w:rPr>
          <w:rFonts w:ascii="Times New Roman" w:eastAsia="Calibri" w:hAnsi="Times New Roman" w:cs="Times New Roman"/>
          <w:bCs/>
          <w:sz w:val="12"/>
          <w:szCs w:val="12"/>
        </w:rPr>
        <w:t>23</w:t>
      </w:r>
      <w:r w:rsidR="00EF29D8">
        <w:rPr>
          <w:rFonts w:ascii="Times New Roman" w:eastAsia="Calibri" w:hAnsi="Times New Roman" w:cs="Times New Roman"/>
          <w:bCs/>
          <w:sz w:val="12"/>
          <w:szCs w:val="12"/>
        </w:rPr>
        <w:t xml:space="preserve">» </w:t>
      </w:r>
      <w:r w:rsidR="009E1253">
        <w:rPr>
          <w:rFonts w:ascii="Times New Roman" w:eastAsia="Calibri" w:hAnsi="Times New Roman" w:cs="Times New Roman"/>
          <w:bCs/>
          <w:sz w:val="12"/>
          <w:szCs w:val="12"/>
        </w:rPr>
        <w:t xml:space="preserve">сентября </w:t>
      </w:r>
      <w:r w:rsidR="00EF29D8">
        <w:rPr>
          <w:rFonts w:ascii="Times New Roman" w:eastAsia="Calibri" w:hAnsi="Times New Roman" w:cs="Times New Roman"/>
          <w:bCs/>
          <w:sz w:val="12"/>
          <w:szCs w:val="12"/>
        </w:rPr>
        <w:t xml:space="preserve"> 2020 года №</w:t>
      </w:r>
      <w:r w:rsidR="00245777">
        <w:rPr>
          <w:rFonts w:ascii="Times New Roman" w:eastAsia="Calibri" w:hAnsi="Times New Roman" w:cs="Times New Roman"/>
          <w:bCs/>
          <w:sz w:val="12"/>
          <w:szCs w:val="12"/>
        </w:rPr>
        <w:t>1055</w:t>
      </w:r>
      <w:r w:rsidR="0051311D">
        <w:rPr>
          <w:rFonts w:ascii="Times New Roman" w:eastAsia="Calibri" w:hAnsi="Times New Roman" w:cs="Times New Roman"/>
          <w:bCs/>
          <w:sz w:val="12"/>
          <w:szCs w:val="12"/>
        </w:rPr>
        <w:t xml:space="preserve"> «</w:t>
      </w:r>
      <w:r w:rsidR="00245777" w:rsidRPr="00245777">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r w:rsidR="007F10CD">
        <w:rPr>
          <w:rFonts w:ascii="Times New Roman" w:eastAsia="Calibri" w:hAnsi="Times New Roman" w:cs="Times New Roman"/>
          <w:bCs/>
          <w:sz w:val="12"/>
          <w:szCs w:val="12"/>
        </w:rPr>
        <w:t>»</w:t>
      </w:r>
      <w:r w:rsidR="00245777">
        <w:rPr>
          <w:rFonts w:ascii="Times New Roman" w:eastAsia="Calibri" w:hAnsi="Times New Roman" w:cs="Times New Roman"/>
          <w:bCs/>
          <w:sz w:val="12"/>
          <w:szCs w:val="12"/>
        </w:rPr>
        <w:t>.…..4</w:t>
      </w:r>
    </w:p>
    <w:p w:rsidR="00E478C3" w:rsidRDefault="001A25D6" w:rsidP="00E4020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3404A2">
        <w:rPr>
          <w:rFonts w:ascii="Times New Roman" w:eastAsia="Calibri" w:hAnsi="Times New Roman" w:cs="Times New Roman"/>
          <w:bCs/>
          <w:sz w:val="12"/>
          <w:szCs w:val="12"/>
        </w:rPr>
        <w:t>Решение</w:t>
      </w:r>
      <w:r w:rsidR="003404A2" w:rsidRPr="00FC0B0F">
        <w:rPr>
          <w:rFonts w:ascii="Times New Roman" w:eastAsia="Calibri" w:hAnsi="Times New Roman" w:cs="Times New Roman"/>
          <w:bCs/>
          <w:sz w:val="12"/>
          <w:szCs w:val="12"/>
        </w:rPr>
        <w:t xml:space="preserve"> </w:t>
      </w:r>
      <w:r w:rsidR="003404A2" w:rsidRPr="00FB1498">
        <w:rPr>
          <w:rFonts w:ascii="Times New Roman" w:eastAsia="Calibri" w:hAnsi="Times New Roman" w:cs="Times New Roman"/>
          <w:bCs/>
          <w:sz w:val="12"/>
          <w:szCs w:val="12"/>
        </w:rPr>
        <w:t>собрание представителей</w:t>
      </w:r>
      <w:r w:rsidR="003404A2">
        <w:rPr>
          <w:rFonts w:ascii="Times New Roman" w:eastAsia="Calibri" w:hAnsi="Times New Roman" w:cs="Times New Roman"/>
          <w:bCs/>
          <w:sz w:val="12"/>
          <w:szCs w:val="12"/>
        </w:rPr>
        <w:t xml:space="preserve"> </w:t>
      </w:r>
      <w:r w:rsidR="003404A2" w:rsidRPr="00441175">
        <w:rPr>
          <w:rFonts w:ascii="Times New Roman" w:eastAsia="Calibri" w:hAnsi="Times New Roman" w:cs="Times New Roman"/>
          <w:bCs/>
          <w:sz w:val="12"/>
          <w:szCs w:val="12"/>
        </w:rPr>
        <w:t xml:space="preserve">сельского поселения </w:t>
      </w:r>
      <w:r w:rsidR="003404A2" w:rsidRPr="00CA76B5">
        <w:rPr>
          <w:rFonts w:ascii="Times New Roman" w:eastAsia="Calibri" w:hAnsi="Times New Roman" w:cs="Times New Roman"/>
          <w:bCs/>
          <w:sz w:val="12"/>
          <w:szCs w:val="12"/>
        </w:rPr>
        <w:t xml:space="preserve">Елшанка </w:t>
      </w:r>
      <w:r w:rsidR="003404A2" w:rsidRPr="00FC0B0F">
        <w:rPr>
          <w:rFonts w:ascii="Times New Roman" w:eastAsia="Calibri" w:hAnsi="Times New Roman" w:cs="Times New Roman"/>
          <w:bCs/>
          <w:sz w:val="12"/>
          <w:szCs w:val="12"/>
        </w:rPr>
        <w:t>муниципального района Серг</w:t>
      </w:r>
      <w:r w:rsidR="003404A2">
        <w:rPr>
          <w:rFonts w:ascii="Times New Roman" w:eastAsia="Calibri" w:hAnsi="Times New Roman" w:cs="Times New Roman"/>
          <w:bCs/>
          <w:sz w:val="12"/>
          <w:szCs w:val="12"/>
        </w:rPr>
        <w:t>иевский Самарской области от «22» сентября 2020 года №1 «</w:t>
      </w:r>
      <w:r w:rsidR="00E478C3" w:rsidRPr="00E478C3">
        <w:rPr>
          <w:rFonts w:ascii="Times New Roman" w:eastAsia="Calibri" w:hAnsi="Times New Roman" w:cs="Times New Roman"/>
          <w:bCs/>
          <w:sz w:val="12"/>
          <w:szCs w:val="12"/>
        </w:rPr>
        <w:t>Об избрании Председателя Собрания Представителей сельского поселения Елшанка муниципального района Сергиевский Самарской области</w:t>
      </w:r>
      <w:r w:rsidR="003404A2">
        <w:rPr>
          <w:rFonts w:ascii="Times New Roman" w:eastAsia="Calibri" w:hAnsi="Times New Roman" w:cs="Times New Roman"/>
          <w:bCs/>
          <w:sz w:val="12"/>
          <w:szCs w:val="12"/>
        </w:rPr>
        <w:t>»</w:t>
      </w:r>
      <w:r w:rsidR="009E1253">
        <w:rPr>
          <w:rFonts w:ascii="Times New Roman" w:eastAsia="Calibri" w:hAnsi="Times New Roman" w:cs="Times New Roman"/>
          <w:bCs/>
          <w:sz w:val="12"/>
          <w:szCs w:val="12"/>
        </w:rPr>
        <w:t>…………………………………</w:t>
      </w:r>
      <w:r w:rsidR="003404A2">
        <w:rPr>
          <w:rFonts w:ascii="Times New Roman" w:eastAsia="Calibri" w:hAnsi="Times New Roman" w:cs="Times New Roman"/>
          <w:bCs/>
          <w:sz w:val="12"/>
          <w:szCs w:val="12"/>
        </w:rPr>
        <w:t>……</w:t>
      </w:r>
      <w:r w:rsidR="00E478C3">
        <w:rPr>
          <w:rFonts w:ascii="Times New Roman" w:eastAsia="Calibri" w:hAnsi="Times New Roman" w:cs="Times New Roman"/>
          <w:bCs/>
          <w:sz w:val="12"/>
          <w:szCs w:val="12"/>
        </w:rPr>
        <w:t>……………………………………………………………………………………</w:t>
      </w:r>
      <w:r w:rsidR="003404A2">
        <w:rPr>
          <w:rFonts w:ascii="Times New Roman" w:eastAsia="Calibri" w:hAnsi="Times New Roman" w:cs="Times New Roman"/>
          <w:bCs/>
          <w:sz w:val="12"/>
          <w:szCs w:val="12"/>
        </w:rPr>
        <w:t>.8</w:t>
      </w:r>
    </w:p>
    <w:p w:rsidR="00E40206" w:rsidRDefault="00AB3F30" w:rsidP="00E4020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E40206">
        <w:rPr>
          <w:rFonts w:ascii="Times New Roman" w:eastAsia="Calibri" w:hAnsi="Times New Roman" w:cs="Times New Roman"/>
          <w:bCs/>
          <w:sz w:val="12"/>
          <w:szCs w:val="12"/>
        </w:rPr>
        <w:t>Решение</w:t>
      </w:r>
      <w:r w:rsidR="00E40206" w:rsidRPr="00FC0B0F">
        <w:rPr>
          <w:rFonts w:ascii="Times New Roman" w:eastAsia="Calibri" w:hAnsi="Times New Roman" w:cs="Times New Roman"/>
          <w:bCs/>
          <w:sz w:val="12"/>
          <w:szCs w:val="12"/>
        </w:rPr>
        <w:t xml:space="preserve"> </w:t>
      </w:r>
      <w:r w:rsidR="00E40206" w:rsidRPr="00FB1498">
        <w:rPr>
          <w:rFonts w:ascii="Times New Roman" w:eastAsia="Calibri" w:hAnsi="Times New Roman" w:cs="Times New Roman"/>
          <w:bCs/>
          <w:sz w:val="12"/>
          <w:szCs w:val="12"/>
        </w:rPr>
        <w:t>собрание представителей</w:t>
      </w:r>
      <w:r w:rsidR="00E40206">
        <w:rPr>
          <w:rFonts w:ascii="Times New Roman" w:eastAsia="Calibri" w:hAnsi="Times New Roman" w:cs="Times New Roman"/>
          <w:bCs/>
          <w:sz w:val="12"/>
          <w:szCs w:val="12"/>
        </w:rPr>
        <w:t xml:space="preserve"> </w:t>
      </w:r>
      <w:r w:rsidR="00E40206" w:rsidRPr="00441175">
        <w:rPr>
          <w:rFonts w:ascii="Times New Roman" w:eastAsia="Calibri" w:hAnsi="Times New Roman" w:cs="Times New Roman"/>
          <w:bCs/>
          <w:sz w:val="12"/>
          <w:szCs w:val="12"/>
        </w:rPr>
        <w:t xml:space="preserve">сельского поселения </w:t>
      </w:r>
      <w:r w:rsidR="00E40206" w:rsidRPr="00CA76B5">
        <w:rPr>
          <w:rFonts w:ascii="Times New Roman" w:eastAsia="Calibri" w:hAnsi="Times New Roman" w:cs="Times New Roman"/>
          <w:bCs/>
          <w:sz w:val="12"/>
          <w:szCs w:val="12"/>
        </w:rPr>
        <w:t xml:space="preserve">Елшанка </w:t>
      </w:r>
      <w:r w:rsidR="00E40206" w:rsidRPr="00FC0B0F">
        <w:rPr>
          <w:rFonts w:ascii="Times New Roman" w:eastAsia="Calibri" w:hAnsi="Times New Roman" w:cs="Times New Roman"/>
          <w:bCs/>
          <w:sz w:val="12"/>
          <w:szCs w:val="12"/>
        </w:rPr>
        <w:t>муниципального района Серг</w:t>
      </w:r>
      <w:r w:rsidR="00E40206">
        <w:rPr>
          <w:rFonts w:ascii="Times New Roman" w:eastAsia="Calibri" w:hAnsi="Times New Roman" w:cs="Times New Roman"/>
          <w:bCs/>
          <w:sz w:val="12"/>
          <w:szCs w:val="12"/>
        </w:rPr>
        <w:t xml:space="preserve">иевский Самарской области от «22» сентября 2020 года №2 </w:t>
      </w:r>
      <w:r w:rsidR="00E40206" w:rsidRPr="00E40206">
        <w:rPr>
          <w:rFonts w:ascii="Times New Roman" w:eastAsia="Calibri" w:hAnsi="Times New Roman" w:cs="Times New Roman"/>
          <w:bCs/>
          <w:sz w:val="12"/>
          <w:szCs w:val="12"/>
        </w:rPr>
        <w:t>«Об избрании заместителя председателя Собрания Представителей сельского поселения Елшанка муниципального района Сергиевский Самарской области»</w:t>
      </w:r>
      <w:r w:rsidR="003B0C71">
        <w:rPr>
          <w:rFonts w:ascii="Times New Roman" w:eastAsia="Calibri" w:hAnsi="Times New Roman" w:cs="Times New Roman"/>
          <w:bCs/>
          <w:sz w:val="12"/>
          <w:szCs w:val="12"/>
        </w:rPr>
        <w:t>………</w:t>
      </w:r>
      <w:r w:rsidR="00E40206">
        <w:rPr>
          <w:rFonts w:ascii="Times New Roman" w:eastAsia="Calibri" w:hAnsi="Times New Roman" w:cs="Times New Roman"/>
          <w:bCs/>
          <w:sz w:val="12"/>
          <w:szCs w:val="12"/>
        </w:rPr>
        <w:t>…………………………………………………………………………………………………………….8</w:t>
      </w:r>
    </w:p>
    <w:p w:rsidR="00E40206" w:rsidRDefault="003B0C71" w:rsidP="00F573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E40206">
        <w:rPr>
          <w:rFonts w:ascii="Times New Roman" w:eastAsia="Calibri" w:hAnsi="Times New Roman" w:cs="Times New Roman"/>
          <w:bCs/>
          <w:sz w:val="12"/>
          <w:szCs w:val="12"/>
        </w:rPr>
        <w:t>Решение</w:t>
      </w:r>
      <w:r w:rsidR="00E40206" w:rsidRPr="00FC0B0F">
        <w:rPr>
          <w:rFonts w:ascii="Times New Roman" w:eastAsia="Calibri" w:hAnsi="Times New Roman" w:cs="Times New Roman"/>
          <w:bCs/>
          <w:sz w:val="12"/>
          <w:szCs w:val="12"/>
        </w:rPr>
        <w:t xml:space="preserve"> </w:t>
      </w:r>
      <w:r w:rsidR="00E40206" w:rsidRPr="00FB1498">
        <w:rPr>
          <w:rFonts w:ascii="Times New Roman" w:eastAsia="Calibri" w:hAnsi="Times New Roman" w:cs="Times New Roman"/>
          <w:bCs/>
          <w:sz w:val="12"/>
          <w:szCs w:val="12"/>
        </w:rPr>
        <w:t>собрание представителей</w:t>
      </w:r>
      <w:r w:rsidR="00E40206">
        <w:rPr>
          <w:rFonts w:ascii="Times New Roman" w:eastAsia="Calibri" w:hAnsi="Times New Roman" w:cs="Times New Roman"/>
          <w:bCs/>
          <w:sz w:val="12"/>
          <w:szCs w:val="12"/>
        </w:rPr>
        <w:t xml:space="preserve"> </w:t>
      </w:r>
      <w:r w:rsidR="00E40206" w:rsidRPr="00441175">
        <w:rPr>
          <w:rFonts w:ascii="Times New Roman" w:eastAsia="Calibri" w:hAnsi="Times New Roman" w:cs="Times New Roman"/>
          <w:bCs/>
          <w:sz w:val="12"/>
          <w:szCs w:val="12"/>
        </w:rPr>
        <w:t xml:space="preserve">сельского поселения </w:t>
      </w:r>
      <w:r w:rsidR="00E40206" w:rsidRPr="00CA76B5">
        <w:rPr>
          <w:rFonts w:ascii="Times New Roman" w:eastAsia="Calibri" w:hAnsi="Times New Roman" w:cs="Times New Roman"/>
          <w:bCs/>
          <w:sz w:val="12"/>
          <w:szCs w:val="12"/>
        </w:rPr>
        <w:t xml:space="preserve">Елшанка </w:t>
      </w:r>
      <w:r w:rsidR="00E40206" w:rsidRPr="00FC0B0F">
        <w:rPr>
          <w:rFonts w:ascii="Times New Roman" w:eastAsia="Calibri" w:hAnsi="Times New Roman" w:cs="Times New Roman"/>
          <w:bCs/>
          <w:sz w:val="12"/>
          <w:szCs w:val="12"/>
        </w:rPr>
        <w:t>муниципального района Серг</w:t>
      </w:r>
      <w:r w:rsidR="00E40206">
        <w:rPr>
          <w:rFonts w:ascii="Times New Roman" w:eastAsia="Calibri" w:hAnsi="Times New Roman" w:cs="Times New Roman"/>
          <w:bCs/>
          <w:sz w:val="12"/>
          <w:szCs w:val="12"/>
        </w:rPr>
        <w:t xml:space="preserve">иевский Самарской области от «22» сентября 2020 года №3 </w:t>
      </w:r>
      <w:r w:rsidR="00E40206" w:rsidRPr="00E40206">
        <w:rPr>
          <w:rFonts w:ascii="Times New Roman" w:eastAsia="Calibri" w:hAnsi="Times New Roman" w:cs="Times New Roman"/>
          <w:bCs/>
          <w:sz w:val="12"/>
          <w:szCs w:val="12"/>
        </w:rPr>
        <w:t>«Об избрании депутатов  Собрания представителей сельского поселения Елшанка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Pr>
          <w:rFonts w:ascii="Times New Roman" w:eastAsia="Calibri" w:hAnsi="Times New Roman" w:cs="Times New Roman"/>
          <w:bCs/>
          <w:sz w:val="12"/>
          <w:szCs w:val="12"/>
        </w:rPr>
        <w:t>…</w:t>
      </w:r>
      <w:r w:rsidR="00E40206">
        <w:rPr>
          <w:rFonts w:ascii="Times New Roman" w:eastAsia="Calibri" w:hAnsi="Times New Roman" w:cs="Times New Roman"/>
          <w:bCs/>
          <w:sz w:val="12"/>
          <w:szCs w:val="12"/>
        </w:rPr>
        <w:t>………………………………………………………………………………………………………………………………………………………..8</w:t>
      </w:r>
    </w:p>
    <w:p w:rsidR="00F57308" w:rsidRDefault="003B0C71" w:rsidP="00F573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86439E">
        <w:rPr>
          <w:rFonts w:ascii="Times New Roman" w:eastAsia="Calibri" w:hAnsi="Times New Roman" w:cs="Times New Roman"/>
          <w:bCs/>
          <w:sz w:val="12"/>
          <w:szCs w:val="12"/>
        </w:rPr>
        <w:t xml:space="preserve">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F57308" w:rsidRPr="00CA76B5">
        <w:rPr>
          <w:rFonts w:ascii="Times New Roman" w:eastAsia="Calibri" w:hAnsi="Times New Roman" w:cs="Times New Roman"/>
          <w:bCs/>
          <w:sz w:val="12"/>
          <w:szCs w:val="12"/>
        </w:rPr>
        <w:t xml:space="preserve">Елшанка </w:t>
      </w:r>
      <w:r w:rsidR="00F57308" w:rsidRPr="00FC0B0F">
        <w:rPr>
          <w:rFonts w:ascii="Times New Roman" w:eastAsia="Calibri" w:hAnsi="Times New Roman" w:cs="Times New Roman"/>
          <w:bCs/>
          <w:sz w:val="12"/>
          <w:szCs w:val="12"/>
        </w:rPr>
        <w:t>муниципального района Серг</w:t>
      </w:r>
      <w:r w:rsidR="00F57308">
        <w:rPr>
          <w:rFonts w:ascii="Times New Roman" w:eastAsia="Calibri" w:hAnsi="Times New Roman" w:cs="Times New Roman"/>
          <w:bCs/>
          <w:sz w:val="12"/>
          <w:szCs w:val="12"/>
        </w:rPr>
        <w:t xml:space="preserve">иевский Самарской области от «22» сентября 2020 года №4 </w:t>
      </w:r>
      <w:r w:rsidR="00F57308" w:rsidRPr="00F57308">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Елшанка муниципального района Сергиевский Самарской области»</w:t>
      </w:r>
      <w:r w:rsidR="00F57308">
        <w:rPr>
          <w:rFonts w:ascii="Times New Roman" w:eastAsia="Calibri" w:hAnsi="Times New Roman" w:cs="Times New Roman"/>
          <w:bCs/>
          <w:sz w:val="12"/>
          <w:szCs w:val="12"/>
        </w:rPr>
        <w:t>……………………………………………………………..8</w:t>
      </w:r>
    </w:p>
    <w:p w:rsidR="000F6126" w:rsidRDefault="003B0C71" w:rsidP="000F61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8602B2">
        <w:rPr>
          <w:rFonts w:ascii="Times New Roman" w:eastAsia="Calibri" w:hAnsi="Times New Roman" w:cs="Times New Roman"/>
          <w:bCs/>
          <w:sz w:val="12"/>
          <w:szCs w:val="12"/>
        </w:rPr>
        <w:t xml:space="preserve">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F57308" w:rsidRPr="00CA76B5">
        <w:rPr>
          <w:rFonts w:ascii="Times New Roman" w:eastAsia="Calibri" w:hAnsi="Times New Roman" w:cs="Times New Roman"/>
          <w:bCs/>
          <w:sz w:val="12"/>
          <w:szCs w:val="12"/>
        </w:rPr>
        <w:t xml:space="preserve">Елшанка </w:t>
      </w:r>
      <w:r w:rsidR="00F57308" w:rsidRPr="00FC0B0F">
        <w:rPr>
          <w:rFonts w:ascii="Times New Roman" w:eastAsia="Calibri" w:hAnsi="Times New Roman" w:cs="Times New Roman"/>
          <w:bCs/>
          <w:sz w:val="12"/>
          <w:szCs w:val="12"/>
        </w:rPr>
        <w:t>муниципального района Серг</w:t>
      </w:r>
      <w:r w:rsidR="00F57308">
        <w:rPr>
          <w:rFonts w:ascii="Times New Roman" w:eastAsia="Calibri" w:hAnsi="Times New Roman" w:cs="Times New Roman"/>
          <w:bCs/>
          <w:sz w:val="12"/>
          <w:szCs w:val="12"/>
        </w:rPr>
        <w:t>иевский Самарской области от «22» сентября 2020 года №5 «</w:t>
      </w:r>
      <w:r w:rsidR="00F57308" w:rsidRPr="00F57308">
        <w:rPr>
          <w:rFonts w:ascii="Times New Roman" w:eastAsia="Calibri" w:hAnsi="Times New Roman" w:cs="Times New Roman"/>
          <w:bCs/>
          <w:sz w:val="12"/>
          <w:szCs w:val="12"/>
        </w:rPr>
        <w:t>О конкурсе на замещение должности Гла</w:t>
      </w:r>
      <w:r w:rsidR="00F57308">
        <w:rPr>
          <w:rFonts w:ascii="Times New Roman" w:eastAsia="Calibri" w:hAnsi="Times New Roman" w:cs="Times New Roman"/>
          <w:bCs/>
          <w:sz w:val="12"/>
          <w:szCs w:val="12"/>
        </w:rPr>
        <w:t xml:space="preserve">вы сельского поселения  Елшанка </w:t>
      </w:r>
      <w:r w:rsidR="00F57308" w:rsidRPr="00F57308">
        <w:rPr>
          <w:rFonts w:ascii="Times New Roman" w:eastAsia="Calibri" w:hAnsi="Times New Roman" w:cs="Times New Roman"/>
          <w:bCs/>
          <w:sz w:val="12"/>
          <w:szCs w:val="12"/>
        </w:rPr>
        <w:t>муниципального района Сергиевский  Самарской области</w:t>
      </w:r>
      <w:r w:rsidR="00F57308">
        <w:rPr>
          <w:rFonts w:ascii="Times New Roman" w:eastAsia="Calibri" w:hAnsi="Times New Roman" w:cs="Times New Roman"/>
          <w:bCs/>
          <w:sz w:val="12"/>
          <w:szCs w:val="12"/>
        </w:rPr>
        <w:t>»………………………………………………………………….…………………………………………………………………………9</w:t>
      </w:r>
    </w:p>
    <w:p w:rsidR="00303F57" w:rsidRDefault="00303F57" w:rsidP="000F61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0F6126" w:rsidRPr="000F6126">
        <w:rPr>
          <w:rFonts w:ascii="Times New Roman" w:eastAsia="Calibri" w:hAnsi="Times New Roman" w:cs="Times New Roman"/>
          <w:bCs/>
          <w:sz w:val="12"/>
          <w:szCs w:val="12"/>
        </w:rPr>
        <w:t xml:space="preserve">Кандабулак </w:t>
      </w:r>
      <w:r w:rsidR="00F57308" w:rsidRPr="00FC0B0F">
        <w:rPr>
          <w:rFonts w:ascii="Times New Roman" w:eastAsia="Calibri" w:hAnsi="Times New Roman" w:cs="Times New Roman"/>
          <w:bCs/>
          <w:sz w:val="12"/>
          <w:szCs w:val="12"/>
        </w:rPr>
        <w:t>муниципального района Серг</w:t>
      </w:r>
      <w:r w:rsidR="00F57308">
        <w:rPr>
          <w:rFonts w:ascii="Times New Roman" w:eastAsia="Calibri" w:hAnsi="Times New Roman" w:cs="Times New Roman"/>
          <w:bCs/>
          <w:sz w:val="12"/>
          <w:szCs w:val="12"/>
        </w:rPr>
        <w:t>иевский Самарской области от «22» сентября 2020 года №</w:t>
      </w:r>
      <w:r w:rsidR="000F6126">
        <w:rPr>
          <w:rFonts w:ascii="Times New Roman" w:eastAsia="Calibri" w:hAnsi="Times New Roman" w:cs="Times New Roman"/>
          <w:bCs/>
          <w:sz w:val="12"/>
          <w:szCs w:val="12"/>
        </w:rPr>
        <w:t xml:space="preserve">1 </w:t>
      </w:r>
      <w:r w:rsidR="000F6126" w:rsidRPr="000F6126">
        <w:rPr>
          <w:rFonts w:ascii="Times New Roman" w:eastAsia="Calibri" w:hAnsi="Times New Roman" w:cs="Times New Roman"/>
          <w:bCs/>
          <w:sz w:val="12"/>
          <w:szCs w:val="12"/>
        </w:rPr>
        <w:t>«Об избрании Председателя Собрания Представителей сельского поселения Кандабулак муниципального района Сергиевский Самарской области»</w:t>
      </w:r>
      <w:r>
        <w:rPr>
          <w:rFonts w:ascii="Times New Roman" w:eastAsia="Calibri" w:hAnsi="Times New Roman" w:cs="Times New Roman"/>
          <w:bCs/>
          <w:sz w:val="12"/>
          <w:szCs w:val="12"/>
        </w:rPr>
        <w:t>………………………………………………………………………</w:t>
      </w:r>
      <w:r w:rsidR="000F6126">
        <w:rPr>
          <w:rFonts w:ascii="Times New Roman" w:eastAsia="Calibri" w:hAnsi="Times New Roman" w:cs="Times New Roman"/>
          <w:bCs/>
          <w:sz w:val="12"/>
          <w:szCs w:val="12"/>
        </w:rPr>
        <w:t>…………………………………………………….</w:t>
      </w:r>
      <w:r>
        <w:rPr>
          <w:rFonts w:ascii="Times New Roman" w:eastAsia="Calibri" w:hAnsi="Times New Roman" w:cs="Times New Roman"/>
          <w:bCs/>
          <w:sz w:val="12"/>
          <w:szCs w:val="12"/>
        </w:rPr>
        <w:t>9</w:t>
      </w:r>
    </w:p>
    <w:p w:rsidR="000F6126" w:rsidRDefault="000F6126" w:rsidP="000F61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Pr="000F6126">
        <w:rPr>
          <w:rFonts w:ascii="Times New Roman" w:eastAsia="Calibri" w:hAnsi="Times New Roman" w:cs="Times New Roman"/>
          <w:bCs/>
          <w:sz w:val="12"/>
          <w:szCs w:val="12"/>
        </w:rPr>
        <w:t xml:space="preserve">Кандабулак </w:t>
      </w:r>
      <w:r w:rsidRPr="00FC0B0F">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 xml:space="preserve">иевский Самарской области от «22» сентября 2020 года №2 </w:t>
      </w:r>
      <w:r w:rsidRPr="000F6126">
        <w:rPr>
          <w:rFonts w:ascii="Times New Roman" w:eastAsia="Calibri" w:hAnsi="Times New Roman" w:cs="Times New Roman"/>
          <w:bCs/>
          <w:sz w:val="12"/>
          <w:szCs w:val="12"/>
        </w:rPr>
        <w:t xml:space="preserve">«Об избрании заместителя председателя Собрания Представителей сельского поселения Кандабулак муниципального района Сергиевский Самарской области» </w:t>
      </w:r>
      <w:r>
        <w:rPr>
          <w:rFonts w:ascii="Times New Roman" w:eastAsia="Calibri" w:hAnsi="Times New Roman" w:cs="Times New Roman"/>
          <w:bCs/>
          <w:sz w:val="12"/>
          <w:szCs w:val="12"/>
        </w:rPr>
        <w:t>…………………………………………………………………………………………………………………...9</w:t>
      </w:r>
    </w:p>
    <w:p w:rsidR="000F6126" w:rsidRDefault="000F6126" w:rsidP="000F61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Pr="000F6126">
        <w:rPr>
          <w:rFonts w:ascii="Times New Roman" w:eastAsia="Calibri" w:hAnsi="Times New Roman" w:cs="Times New Roman"/>
          <w:bCs/>
          <w:sz w:val="12"/>
          <w:szCs w:val="12"/>
        </w:rPr>
        <w:t xml:space="preserve">Кандабулак </w:t>
      </w:r>
      <w:r w:rsidRPr="00FC0B0F">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 xml:space="preserve">иевский Самарской области от «22» сентября 2020 года №3 «Об избрании депутатов </w:t>
      </w:r>
      <w:r w:rsidRPr="000F6126">
        <w:rPr>
          <w:rFonts w:ascii="Times New Roman" w:eastAsia="Calibri" w:hAnsi="Times New Roman" w:cs="Times New Roman"/>
          <w:bCs/>
          <w:sz w:val="12"/>
          <w:szCs w:val="12"/>
        </w:rPr>
        <w:t>Собрания представителей сельского поселения Кандабулак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Pr>
          <w:rFonts w:ascii="Times New Roman" w:eastAsia="Calibri" w:hAnsi="Times New Roman" w:cs="Times New Roman"/>
          <w:bCs/>
          <w:sz w:val="12"/>
          <w:szCs w:val="12"/>
        </w:rPr>
        <w:t>..........................................................................................................................................................................................................................................9</w:t>
      </w:r>
    </w:p>
    <w:p w:rsidR="000F6126" w:rsidRDefault="000F6126" w:rsidP="000F61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96A21">
        <w:rPr>
          <w:rFonts w:ascii="Times New Roman" w:eastAsia="Calibri" w:hAnsi="Times New Roman" w:cs="Times New Roman"/>
          <w:bCs/>
          <w:sz w:val="12"/>
          <w:szCs w:val="12"/>
        </w:rPr>
        <w:t xml:space="preserve"> Решение</w:t>
      </w:r>
      <w:r w:rsidR="00796A21" w:rsidRPr="00FC0B0F">
        <w:rPr>
          <w:rFonts w:ascii="Times New Roman" w:eastAsia="Calibri" w:hAnsi="Times New Roman" w:cs="Times New Roman"/>
          <w:bCs/>
          <w:sz w:val="12"/>
          <w:szCs w:val="12"/>
        </w:rPr>
        <w:t xml:space="preserve"> </w:t>
      </w:r>
      <w:r w:rsidR="00796A21" w:rsidRPr="00FB1498">
        <w:rPr>
          <w:rFonts w:ascii="Times New Roman" w:eastAsia="Calibri" w:hAnsi="Times New Roman" w:cs="Times New Roman"/>
          <w:bCs/>
          <w:sz w:val="12"/>
          <w:szCs w:val="12"/>
        </w:rPr>
        <w:t>собрание представителей</w:t>
      </w:r>
      <w:r w:rsidR="00796A21">
        <w:rPr>
          <w:rFonts w:ascii="Times New Roman" w:eastAsia="Calibri" w:hAnsi="Times New Roman" w:cs="Times New Roman"/>
          <w:bCs/>
          <w:sz w:val="12"/>
          <w:szCs w:val="12"/>
        </w:rPr>
        <w:t xml:space="preserve"> </w:t>
      </w:r>
      <w:r w:rsidR="00796A21" w:rsidRPr="00441175">
        <w:rPr>
          <w:rFonts w:ascii="Times New Roman" w:eastAsia="Calibri" w:hAnsi="Times New Roman" w:cs="Times New Roman"/>
          <w:bCs/>
          <w:sz w:val="12"/>
          <w:szCs w:val="12"/>
        </w:rPr>
        <w:t xml:space="preserve">сельского поселения </w:t>
      </w:r>
      <w:r w:rsidR="00796A21" w:rsidRPr="00796A21">
        <w:rPr>
          <w:rFonts w:ascii="Times New Roman" w:eastAsia="Calibri" w:hAnsi="Times New Roman" w:cs="Times New Roman"/>
          <w:bCs/>
          <w:sz w:val="12"/>
          <w:szCs w:val="12"/>
        </w:rPr>
        <w:t xml:space="preserve">Красносельское </w:t>
      </w:r>
      <w:r w:rsidR="00796A21" w:rsidRPr="00FC0B0F">
        <w:rPr>
          <w:rFonts w:ascii="Times New Roman" w:eastAsia="Calibri" w:hAnsi="Times New Roman" w:cs="Times New Roman"/>
          <w:bCs/>
          <w:sz w:val="12"/>
          <w:szCs w:val="12"/>
        </w:rPr>
        <w:t>муниципального района Серг</w:t>
      </w:r>
      <w:r w:rsidR="00796A21">
        <w:rPr>
          <w:rFonts w:ascii="Times New Roman" w:eastAsia="Calibri" w:hAnsi="Times New Roman" w:cs="Times New Roman"/>
          <w:bCs/>
          <w:sz w:val="12"/>
          <w:szCs w:val="12"/>
        </w:rPr>
        <w:t xml:space="preserve">иевский Самарской области от «22» сентября 2020 года №1 </w:t>
      </w:r>
      <w:r w:rsidR="00796A21" w:rsidRPr="00796A21">
        <w:rPr>
          <w:rFonts w:ascii="Times New Roman" w:eastAsia="Calibri" w:hAnsi="Times New Roman" w:cs="Times New Roman"/>
          <w:bCs/>
          <w:sz w:val="12"/>
          <w:szCs w:val="12"/>
        </w:rPr>
        <w:t>«Об избрании Председателя Собрания Представителей сельского поселения Красносельское муниципального района Сергиевский Самарской области»</w:t>
      </w:r>
      <w:r w:rsidR="00796A21">
        <w:rPr>
          <w:rFonts w:ascii="Times New Roman" w:eastAsia="Calibri" w:hAnsi="Times New Roman" w:cs="Times New Roman"/>
          <w:bCs/>
          <w:sz w:val="12"/>
          <w:szCs w:val="12"/>
        </w:rPr>
        <w:t>…………………………………………………………………………………………………………………….9</w:t>
      </w:r>
    </w:p>
    <w:p w:rsidR="000F6126" w:rsidRDefault="000F6126" w:rsidP="000F61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96A21">
        <w:rPr>
          <w:rFonts w:ascii="Times New Roman" w:eastAsia="Calibri" w:hAnsi="Times New Roman" w:cs="Times New Roman"/>
          <w:bCs/>
          <w:sz w:val="12"/>
          <w:szCs w:val="12"/>
        </w:rPr>
        <w:t xml:space="preserve"> Решение</w:t>
      </w:r>
      <w:r w:rsidR="00796A21" w:rsidRPr="00FC0B0F">
        <w:rPr>
          <w:rFonts w:ascii="Times New Roman" w:eastAsia="Calibri" w:hAnsi="Times New Roman" w:cs="Times New Roman"/>
          <w:bCs/>
          <w:sz w:val="12"/>
          <w:szCs w:val="12"/>
        </w:rPr>
        <w:t xml:space="preserve"> </w:t>
      </w:r>
      <w:r w:rsidR="00796A21" w:rsidRPr="00FB1498">
        <w:rPr>
          <w:rFonts w:ascii="Times New Roman" w:eastAsia="Calibri" w:hAnsi="Times New Roman" w:cs="Times New Roman"/>
          <w:bCs/>
          <w:sz w:val="12"/>
          <w:szCs w:val="12"/>
        </w:rPr>
        <w:t>собрание представителей</w:t>
      </w:r>
      <w:r w:rsidR="00796A21">
        <w:rPr>
          <w:rFonts w:ascii="Times New Roman" w:eastAsia="Calibri" w:hAnsi="Times New Roman" w:cs="Times New Roman"/>
          <w:bCs/>
          <w:sz w:val="12"/>
          <w:szCs w:val="12"/>
        </w:rPr>
        <w:t xml:space="preserve"> </w:t>
      </w:r>
      <w:r w:rsidR="00796A21" w:rsidRPr="00441175">
        <w:rPr>
          <w:rFonts w:ascii="Times New Roman" w:eastAsia="Calibri" w:hAnsi="Times New Roman" w:cs="Times New Roman"/>
          <w:bCs/>
          <w:sz w:val="12"/>
          <w:szCs w:val="12"/>
        </w:rPr>
        <w:t xml:space="preserve">сельского поселения </w:t>
      </w:r>
      <w:r w:rsidR="00796A21" w:rsidRPr="00796A21">
        <w:rPr>
          <w:rFonts w:ascii="Times New Roman" w:eastAsia="Calibri" w:hAnsi="Times New Roman" w:cs="Times New Roman"/>
          <w:bCs/>
          <w:sz w:val="12"/>
          <w:szCs w:val="12"/>
        </w:rPr>
        <w:t xml:space="preserve">Красносельское </w:t>
      </w:r>
      <w:r w:rsidR="00796A21" w:rsidRPr="00FC0B0F">
        <w:rPr>
          <w:rFonts w:ascii="Times New Roman" w:eastAsia="Calibri" w:hAnsi="Times New Roman" w:cs="Times New Roman"/>
          <w:bCs/>
          <w:sz w:val="12"/>
          <w:szCs w:val="12"/>
        </w:rPr>
        <w:t>муниципального района Серг</w:t>
      </w:r>
      <w:r w:rsidR="00796A21">
        <w:rPr>
          <w:rFonts w:ascii="Times New Roman" w:eastAsia="Calibri" w:hAnsi="Times New Roman" w:cs="Times New Roman"/>
          <w:bCs/>
          <w:sz w:val="12"/>
          <w:szCs w:val="12"/>
        </w:rPr>
        <w:t xml:space="preserve">иевский Самарской области от «22» сентября 2020 года №2 </w:t>
      </w:r>
      <w:r w:rsidR="00796A21" w:rsidRPr="00796A21">
        <w:rPr>
          <w:rFonts w:ascii="Times New Roman" w:eastAsia="Calibri" w:hAnsi="Times New Roman" w:cs="Times New Roman"/>
          <w:bCs/>
          <w:sz w:val="12"/>
          <w:szCs w:val="12"/>
        </w:rPr>
        <w:t>«Об избрании заместителя председателя Собрания Представителей сельского поселения Красносельское муниципального района Сергиевский Самарской области»</w:t>
      </w:r>
      <w:r w:rsidR="00796A21">
        <w:rPr>
          <w:rFonts w:ascii="Times New Roman" w:eastAsia="Calibri" w:hAnsi="Times New Roman" w:cs="Times New Roman"/>
          <w:bCs/>
          <w:sz w:val="12"/>
          <w:szCs w:val="12"/>
        </w:rPr>
        <w:t>……………………………………………………………………………………………….10</w:t>
      </w:r>
    </w:p>
    <w:p w:rsidR="000F6126" w:rsidRDefault="000F6126" w:rsidP="000F61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796A21">
        <w:rPr>
          <w:rFonts w:ascii="Times New Roman" w:eastAsia="Calibri" w:hAnsi="Times New Roman" w:cs="Times New Roman"/>
          <w:bCs/>
          <w:sz w:val="12"/>
          <w:szCs w:val="12"/>
        </w:rPr>
        <w:t xml:space="preserve"> Решение</w:t>
      </w:r>
      <w:r w:rsidR="00796A21" w:rsidRPr="00FC0B0F">
        <w:rPr>
          <w:rFonts w:ascii="Times New Roman" w:eastAsia="Calibri" w:hAnsi="Times New Roman" w:cs="Times New Roman"/>
          <w:bCs/>
          <w:sz w:val="12"/>
          <w:szCs w:val="12"/>
        </w:rPr>
        <w:t xml:space="preserve"> </w:t>
      </w:r>
      <w:r w:rsidR="00796A21" w:rsidRPr="00FB1498">
        <w:rPr>
          <w:rFonts w:ascii="Times New Roman" w:eastAsia="Calibri" w:hAnsi="Times New Roman" w:cs="Times New Roman"/>
          <w:bCs/>
          <w:sz w:val="12"/>
          <w:szCs w:val="12"/>
        </w:rPr>
        <w:t>собрание представителей</w:t>
      </w:r>
      <w:r w:rsidR="00796A21">
        <w:rPr>
          <w:rFonts w:ascii="Times New Roman" w:eastAsia="Calibri" w:hAnsi="Times New Roman" w:cs="Times New Roman"/>
          <w:bCs/>
          <w:sz w:val="12"/>
          <w:szCs w:val="12"/>
        </w:rPr>
        <w:t xml:space="preserve"> </w:t>
      </w:r>
      <w:r w:rsidR="00796A21" w:rsidRPr="00441175">
        <w:rPr>
          <w:rFonts w:ascii="Times New Roman" w:eastAsia="Calibri" w:hAnsi="Times New Roman" w:cs="Times New Roman"/>
          <w:bCs/>
          <w:sz w:val="12"/>
          <w:szCs w:val="12"/>
        </w:rPr>
        <w:t xml:space="preserve">сельского поселения </w:t>
      </w:r>
      <w:r w:rsidR="00796A21" w:rsidRPr="00796A21">
        <w:rPr>
          <w:rFonts w:ascii="Times New Roman" w:eastAsia="Calibri" w:hAnsi="Times New Roman" w:cs="Times New Roman"/>
          <w:bCs/>
          <w:sz w:val="12"/>
          <w:szCs w:val="12"/>
        </w:rPr>
        <w:t xml:space="preserve">Красносельское </w:t>
      </w:r>
      <w:r w:rsidR="00796A21" w:rsidRPr="00FC0B0F">
        <w:rPr>
          <w:rFonts w:ascii="Times New Roman" w:eastAsia="Calibri" w:hAnsi="Times New Roman" w:cs="Times New Roman"/>
          <w:bCs/>
          <w:sz w:val="12"/>
          <w:szCs w:val="12"/>
        </w:rPr>
        <w:t>муниципального района Серг</w:t>
      </w:r>
      <w:r w:rsidR="00796A21">
        <w:rPr>
          <w:rFonts w:ascii="Times New Roman" w:eastAsia="Calibri" w:hAnsi="Times New Roman" w:cs="Times New Roman"/>
          <w:bCs/>
          <w:sz w:val="12"/>
          <w:szCs w:val="12"/>
        </w:rPr>
        <w:t xml:space="preserve">иевский Самарской области от «22» сентября 2020 года №3 </w:t>
      </w:r>
      <w:r w:rsidR="00796A21" w:rsidRPr="00796A21">
        <w:rPr>
          <w:rFonts w:ascii="Times New Roman" w:eastAsia="Calibri" w:hAnsi="Times New Roman" w:cs="Times New Roman"/>
          <w:bCs/>
          <w:sz w:val="12"/>
          <w:szCs w:val="12"/>
        </w:rPr>
        <w:t>«Об избрании депутатов  Собрания представителей сельского поселения Красносельское муниципального района Сергиевский Самарской области в состав Собрания Представителей муниципального района Сергиевский Самарской области четвертого созыва»</w:t>
      </w:r>
      <w:r w:rsidR="00796A21">
        <w:rPr>
          <w:rFonts w:ascii="Times New Roman" w:eastAsia="Calibri" w:hAnsi="Times New Roman" w:cs="Times New Roman"/>
          <w:bCs/>
          <w:sz w:val="12"/>
          <w:szCs w:val="12"/>
        </w:rPr>
        <w:t>…………………………………………………………………………………………………………………………………………………………10</w:t>
      </w:r>
    </w:p>
    <w:p w:rsidR="000F6126" w:rsidRDefault="000F6126" w:rsidP="000F61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9067F1">
        <w:rPr>
          <w:rFonts w:ascii="Times New Roman" w:eastAsia="Calibri" w:hAnsi="Times New Roman" w:cs="Times New Roman"/>
          <w:bCs/>
          <w:sz w:val="12"/>
          <w:szCs w:val="12"/>
        </w:rPr>
        <w:t xml:space="preserve"> </w:t>
      </w:r>
      <w:r w:rsidR="009067F1">
        <w:rPr>
          <w:rFonts w:ascii="Times New Roman" w:eastAsia="Calibri" w:hAnsi="Times New Roman" w:cs="Times New Roman"/>
          <w:bCs/>
          <w:sz w:val="12"/>
          <w:szCs w:val="12"/>
        </w:rPr>
        <w:t>Решение</w:t>
      </w:r>
      <w:r w:rsidR="009067F1" w:rsidRPr="00FC0B0F">
        <w:rPr>
          <w:rFonts w:ascii="Times New Roman" w:eastAsia="Calibri" w:hAnsi="Times New Roman" w:cs="Times New Roman"/>
          <w:bCs/>
          <w:sz w:val="12"/>
          <w:szCs w:val="12"/>
        </w:rPr>
        <w:t xml:space="preserve"> </w:t>
      </w:r>
      <w:r w:rsidR="009067F1" w:rsidRPr="00FB1498">
        <w:rPr>
          <w:rFonts w:ascii="Times New Roman" w:eastAsia="Calibri" w:hAnsi="Times New Roman" w:cs="Times New Roman"/>
          <w:bCs/>
          <w:sz w:val="12"/>
          <w:szCs w:val="12"/>
        </w:rPr>
        <w:t>собрание представителей</w:t>
      </w:r>
      <w:r w:rsidR="009067F1">
        <w:rPr>
          <w:rFonts w:ascii="Times New Roman" w:eastAsia="Calibri" w:hAnsi="Times New Roman" w:cs="Times New Roman"/>
          <w:bCs/>
          <w:sz w:val="12"/>
          <w:szCs w:val="12"/>
        </w:rPr>
        <w:t xml:space="preserve"> </w:t>
      </w:r>
      <w:r w:rsidR="009067F1" w:rsidRPr="00441175">
        <w:rPr>
          <w:rFonts w:ascii="Times New Roman" w:eastAsia="Calibri" w:hAnsi="Times New Roman" w:cs="Times New Roman"/>
          <w:bCs/>
          <w:sz w:val="12"/>
          <w:szCs w:val="12"/>
        </w:rPr>
        <w:t xml:space="preserve">сельского поселения </w:t>
      </w:r>
      <w:r w:rsidR="009067F1" w:rsidRPr="009067F1">
        <w:rPr>
          <w:rFonts w:ascii="Times New Roman" w:eastAsia="Calibri" w:hAnsi="Times New Roman" w:cs="Times New Roman"/>
          <w:bCs/>
          <w:sz w:val="12"/>
          <w:szCs w:val="12"/>
        </w:rPr>
        <w:t xml:space="preserve">Сергиевск </w:t>
      </w:r>
      <w:r w:rsidR="009067F1" w:rsidRPr="00FC0B0F">
        <w:rPr>
          <w:rFonts w:ascii="Times New Roman" w:eastAsia="Calibri" w:hAnsi="Times New Roman" w:cs="Times New Roman"/>
          <w:bCs/>
          <w:sz w:val="12"/>
          <w:szCs w:val="12"/>
        </w:rPr>
        <w:t>муниципального района Серг</w:t>
      </w:r>
      <w:r w:rsidR="009067F1">
        <w:rPr>
          <w:rFonts w:ascii="Times New Roman" w:eastAsia="Calibri" w:hAnsi="Times New Roman" w:cs="Times New Roman"/>
          <w:bCs/>
          <w:sz w:val="12"/>
          <w:szCs w:val="12"/>
        </w:rPr>
        <w:t>иевский Самарской облас</w:t>
      </w:r>
      <w:r w:rsidR="009067F1">
        <w:rPr>
          <w:rFonts w:ascii="Times New Roman" w:eastAsia="Calibri" w:hAnsi="Times New Roman" w:cs="Times New Roman"/>
          <w:bCs/>
          <w:sz w:val="12"/>
          <w:szCs w:val="12"/>
        </w:rPr>
        <w:t xml:space="preserve">ти от «22» сентября 2020 года №1 </w:t>
      </w:r>
      <w:r w:rsidR="009067F1" w:rsidRPr="009067F1">
        <w:rPr>
          <w:rFonts w:ascii="Times New Roman" w:eastAsia="Calibri" w:hAnsi="Times New Roman" w:cs="Times New Roman"/>
          <w:bCs/>
          <w:sz w:val="12"/>
          <w:szCs w:val="12"/>
        </w:rPr>
        <w:t>«Об избрании Председателя Собрания Представителей сельского поселения Сергиевск муниципального района Сергиевский Самарской области»</w:t>
      </w:r>
      <w:r w:rsidR="009067F1">
        <w:rPr>
          <w:rFonts w:ascii="Times New Roman" w:eastAsia="Calibri" w:hAnsi="Times New Roman" w:cs="Times New Roman"/>
          <w:bCs/>
          <w:sz w:val="12"/>
          <w:szCs w:val="12"/>
        </w:rPr>
        <w:t>……………………………………………………………………………………………………………………………10</w:t>
      </w:r>
    </w:p>
    <w:p w:rsidR="000F6126" w:rsidRDefault="000F6126" w:rsidP="000F61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9067F1">
        <w:rPr>
          <w:rFonts w:ascii="Times New Roman" w:eastAsia="Calibri" w:hAnsi="Times New Roman" w:cs="Times New Roman"/>
          <w:bCs/>
          <w:sz w:val="12"/>
          <w:szCs w:val="12"/>
        </w:rPr>
        <w:t xml:space="preserve"> </w:t>
      </w:r>
      <w:r w:rsidR="009067F1">
        <w:rPr>
          <w:rFonts w:ascii="Times New Roman" w:eastAsia="Calibri" w:hAnsi="Times New Roman" w:cs="Times New Roman"/>
          <w:bCs/>
          <w:sz w:val="12"/>
          <w:szCs w:val="12"/>
        </w:rPr>
        <w:t>Решение</w:t>
      </w:r>
      <w:r w:rsidR="009067F1" w:rsidRPr="00FC0B0F">
        <w:rPr>
          <w:rFonts w:ascii="Times New Roman" w:eastAsia="Calibri" w:hAnsi="Times New Roman" w:cs="Times New Roman"/>
          <w:bCs/>
          <w:sz w:val="12"/>
          <w:szCs w:val="12"/>
        </w:rPr>
        <w:t xml:space="preserve"> </w:t>
      </w:r>
      <w:r w:rsidR="009067F1" w:rsidRPr="00FB1498">
        <w:rPr>
          <w:rFonts w:ascii="Times New Roman" w:eastAsia="Calibri" w:hAnsi="Times New Roman" w:cs="Times New Roman"/>
          <w:bCs/>
          <w:sz w:val="12"/>
          <w:szCs w:val="12"/>
        </w:rPr>
        <w:t>собрание представителей</w:t>
      </w:r>
      <w:r w:rsidR="009067F1">
        <w:rPr>
          <w:rFonts w:ascii="Times New Roman" w:eastAsia="Calibri" w:hAnsi="Times New Roman" w:cs="Times New Roman"/>
          <w:bCs/>
          <w:sz w:val="12"/>
          <w:szCs w:val="12"/>
        </w:rPr>
        <w:t xml:space="preserve"> </w:t>
      </w:r>
      <w:r w:rsidR="009067F1" w:rsidRPr="00441175">
        <w:rPr>
          <w:rFonts w:ascii="Times New Roman" w:eastAsia="Calibri" w:hAnsi="Times New Roman" w:cs="Times New Roman"/>
          <w:bCs/>
          <w:sz w:val="12"/>
          <w:szCs w:val="12"/>
        </w:rPr>
        <w:t xml:space="preserve">сельского поселения </w:t>
      </w:r>
      <w:r w:rsidR="009067F1" w:rsidRPr="009067F1">
        <w:rPr>
          <w:rFonts w:ascii="Times New Roman" w:eastAsia="Calibri" w:hAnsi="Times New Roman" w:cs="Times New Roman"/>
          <w:bCs/>
          <w:sz w:val="12"/>
          <w:szCs w:val="12"/>
        </w:rPr>
        <w:t xml:space="preserve">Сергиевск </w:t>
      </w:r>
      <w:r w:rsidR="009067F1" w:rsidRPr="00FC0B0F">
        <w:rPr>
          <w:rFonts w:ascii="Times New Roman" w:eastAsia="Calibri" w:hAnsi="Times New Roman" w:cs="Times New Roman"/>
          <w:bCs/>
          <w:sz w:val="12"/>
          <w:szCs w:val="12"/>
        </w:rPr>
        <w:t>муниципального района Серг</w:t>
      </w:r>
      <w:r w:rsidR="009067F1">
        <w:rPr>
          <w:rFonts w:ascii="Times New Roman" w:eastAsia="Calibri" w:hAnsi="Times New Roman" w:cs="Times New Roman"/>
          <w:bCs/>
          <w:sz w:val="12"/>
          <w:szCs w:val="12"/>
        </w:rPr>
        <w:t>иевский Самарской области от «22» сентября 2020 года №</w:t>
      </w:r>
      <w:r w:rsidR="009067F1">
        <w:rPr>
          <w:rFonts w:ascii="Times New Roman" w:eastAsia="Calibri" w:hAnsi="Times New Roman" w:cs="Times New Roman"/>
          <w:bCs/>
          <w:sz w:val="12"/>
          <w:szCs w:val="12"/>
        </w:rPr>
        <w:t>2 «</w:t>
      </w:r>
      <w:r w:rsidR="009067F1" w:rsidRPr="009067F1">
        <w:rPr>
          <w:rFonts w:ascii="Times New Roman" w:eastAsia="Calibri" w:hAnsi="Times New Roman" w:cs="Times New Roman"/>
          <w:bCs/>
          <w:sz w:val="12"/>
          <w:szCs w:val="12"/>
        </w:rPr>
        <w:t>Об избрании заместителя председателя Собрания Представителей сельского поселения Сергиевск муниципального района Сергиевский Самарской области»</w:t>
      </w:r>
      <w:r w:rsidR="009067F1">
        <w:rPr>
          <w:rFonts w:ascii="Times New Roman" w:eastAsia="Calibri" w:hAnsi="Times New Roman" w:cs="Times New Roman"/>
          <w:bCs/>
          <w:sz w:val="12"/>
          <w:szCs w:val="12"/>
        </w:rPr>
        <w:t>…………………………………………………………………………………………………………………...10</w:t>
      </w:r>
    </w:p>
    <w:p w:rsidR="000F6126" w:rsidRDefault="000F6126" w:rsidP="000F61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9067F1">
        <w:rPr>
          <w:rFonts w:ascii="Times New Roman" w:eastAsia="Calibri" w:hAnsi="Times New Roman" w:cs="Times New Roman"/>
          <w:bCs/>
          <w:sz w:val="12"/>
          <w:szCs w:val="12"/>
        </w:rPr>
        <w:t xml:space="preserve"> </w:t>
      </w:r>
      <w:r w:rsidR="009067F1">
        <w:rPr>
          <w:rFonts w:ascii="Times New Roman" w:eastAsia="Calibri" w:hAnsi="Times New Roman" w:cs="Times New Roman"/>
          <w:bCs/>
          <w:sz w:val="12"/>
          <w:szCs w:val="12"/>
        </w:rPr>
        <w:t>Решение</w:t>
      </w:r>
      <w:r w:rsidR="009067F1" w:rsidRPr="00FC0B0F">
        <w:rPr>
          <w:rFonts w:ascii="Times New Roman" w:eastAsia="Calibri" w:hAnsi="Times New Roman" w:cs="Times New Roman"/>
          <w:bCs/>
          <w:sz w:val="12"/>
          <w:szCs w:val="12"/>
        </w:rPr>
        <w:t xml:space="preserve"> </w:t>
      </w:r>
      <w:r w:rsidR="009067F1" w:rsidRPr="00FB1498">
        <w:rPr>
          <w:rFonts w:ascii="Times New Roman" w:eastAsia="Calibri" w:hAnsi="Times New Roman" w:cs="Times New Roman"/>
          <w:bCs/>
          <w:sz w:val="12"/>
          <w:szCs w:val="12"/>
        </w:rPr>
        <w:t>собрание представителей</w:t>
      </w:r>
      <w:r w:rsidR="009067F1">
        <w:rPr>
          <w:rFonts w:ascii="Times New Roman" w:eastAsia="Calibri" w:hAnsi="Times New Roman" w:cs="Times New Roman"/>
          <w:bCs/>
          <w:sz w:val="12"/>
          <w:szCs w:val="12"/>
        </w:rPr>
        <w:t xml:space="preserve"> </w:t>
      </w:r>
      <w:r w:rsidR="009067F1" w:rsidRPr="00441175">
        <w:rPr>
          <w:rFonts w:ascii="Times New Roman" w:eastAsia="Calibri" w:hAnsi="Times New Roman" w:cs="Times New Roman"/>
          <w:bCs/>
          <w:sz w:val="12"/>
          <w:szCs w:val="12"/>
        </w:rPr>
        <w:t xml:space="preserve">сельского поселения </w:t>
      </w:r>
      <w:r w:rsidR="009067F1" w:rsidRPr="009067F1">
        <w:rPr>
          <w:rFonts w:ascii="Times New Roman" w:eastAsia="Calibri" w:hAnsi="Times New Roman" w:cs="Times New Roman"/>
          <w:bCs/>
          <w:sz w:val="12"/>
          <w:szCs w:val="12"/>
        </w:rPr>
        <w:t xml:space="preserve">Сергиевск </w:t>
      </w:r>
      <w:r w:rsidR="009067F1" w:rsidRPr="00FC0B0F">
        <w:rPr>
          <w:rFonts w:ascii="Times New Roman" w:eastAsia="Calibri" w:hAnsi="Times New Roman" w:cs="Times New Roman"/>
          <w:bCs/>
          <w:sz w:val="12"/>
          <w:szCs w:val="12"/>
        </w:rPr>
        <w:t>муниципального района Серг</w:t>
      </w:r>
      <w:r w:rsidR="009067F1">
        <w:rPr>
          <w:rFonts w:ascii="Times New Roman" w:eastAsia="Calibri" w:hAnsi="Times New Roman" w:cs="Times New Roman"/>
          <w:bCs/>
          <w:sz w:val="12"/>
          <w:szCs w:val="12"/>
        </w:rPr>
        <w:t>иевский Самарской области от «22» сентября 2020 года №</w:t>
      </w:r>
      <w:r w:rsidR="009067F1">
        <w:rPr>
          <w:rFonts w:ascii="Times New Roman" w:eastAsia="Calibri" w:hAnsi="Times New Roman" w:cs="Times New Roman"/>
          <w:bCs/>
          <w:sz w:val="12"/>
          <w:szCs w:val="12"/>
        </w:rPr>
        <w:t xml:space="preserve">3 </w:t>
      </w:r>
      <w:r w:rsidR="009067F1" w:rsidRPr="009067F1">
        <w:rPr>
          <w:rFonts w:ascii="Times New Roman" w:eastAsia="Calibri" w:hAnsi="Times New Roman" w:cs="Times New Roman"/>
          <w:bCs/>
          <w:sz w:val="12"/>
          <w:szCs w:val="12"/>
        </w:rPr>
        <w:t>«Об избрании депутатов  Собрания представителей сельского поселения Сергиевск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9067F1">
        <w:rPr>
          <w:rFonts w:ascii="Times New Roman" w:eastAsia="Calibri" w:hAnsi="Times New Roman" w:cs="Times New Roman"/>
          <w:bCs/>
          <w:sz w:val="12"/>
          <w:szCs w:val="12"/>
        </w:rPr>
        <w:t>…………..10</w:t>
      </w:r>
    </w:p>
    <w:p w:rsidR="009067F1" w:rsidRDefault="009067F1" w:rsidP="000F61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Pr>
          <w:rFonts w:ascii="Times New Roman" w:eastAsia="Calibri" w:hAnsi="Times New Roman" w:cs="Times New Roman"/>
          <w:bCs/>
          <w:sz w:val="12"/>
          <w:szCs w:val="12"/>
        </w:rPr>
        <w:t>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Pr="009067F1">
        <w:rPr>
          <w:rFonts w:ascii="Times New Roman" w:eastAsia="Calibri" w:hAnsi="Times New Roman" w:cs="Times New Roman"/>
          <w:bCs/>
          <w:sz w:val="12"/>
          <w:szCs w:val="12"/>
        </w:rPr>
        <w:t xml:space="preserve">Сергиевск </w:t>
      </w:r>
      <w:r w:rsidRPr="00FC0B0F">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области от «22» сентября 2020 года №</w:t>
      </w:r>
      <w:r>
        <w:rPr>
          <w:rFonts w:ascii="Times New Roman" w:eastAsia="Calibri" w:hAnsi="Times New Roman" w:cs="Times New Roman"/>
          <w:bCs/>
          <w:sz w:val="12"/>
          <w:szCs w:val="12"/>
        </w:rPr>
        <w:t xml:space="preserve">4 </w:t>
      </w:r>
      <w:r w:rsidRPr="009067F1">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…………………………………………………………..10</w:t>
      </w:r>
    </w:p>
    <w:p w:rsidR="009067F1" w:rsidRDefault="009067F1" w:rsidP="00D65B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D65B61">
        <w:rPr>
          <w:rFonts w:ascii="Times New Roman" w:eastAsia="Calibri" w:hAnsi="Times New Roman" w:cs="Times New Roman"/>
          <w:bCs/>
          <w:sz w:val="12"/>
          <w:szCs w:val="12"/>
        </w:rPr>
        <w:t xml:space="preserve"> </w:t>
      </w:r>
      <w:r w:rsidR="00D65B61">
        <w:rPr>
          <w:rFonts w:ascii="Times New Roman" w:eastAsia="Calibri" w:hAnsi="Times New Roman" w:cs="Times New Roman"/>
          <w:bCs/>
          <w:sz w:val="12"/>
          <w:szCs w:val="12"/>
        </w:rPr>
        <w:t>Решение</w:t>
      </w:r>
      <w:r w:rsidR="00D65B61" w:rsidRPr="00FC0B0F">
        <w:rPr>
          <w:rFonts w:ascii="Times New Roman" w:eastAsia="Calibri" w:hAnsi="Times New Roman" w:cs="Times New Roman"/>
          <w:bCs/>
          <w:sz w:val="12"/>
          <w:szCs w:val="12"/>
        </w:rPr>
        <w:t xml:space="preserve"> </w:t>
      </w:r>
      <w:r w:rsidR="00D65B61" w:rsidRPr="00FB1498">
        <w:rPr>
          <w:rFonts w:ascii="Times New Roman" w:eastAsia="Calibri" w:hAnsi="Times New Roman" w:cs="Times New Roman"/>
          <w:bCs/>
          <w:sz w:val="12"/>
          <w:szCs w:val="12"/>
        </w:rPr>
        <w:t>собрание представителей</w:t>
      </w:r>
      <w:r w:rsidR="00D65B61">
        <w:rPr>
          <w:rFonts w:ascii="Times New Roman" w:eastAsia="Calibri" w:hAnsi="Times New Roman" w:cs="Times New Roman"/>
          <w:bCs/>
          <w:sz w:val="12"/>
          <w:szCs w:val="12"/>
        </w:rPr>
        <w:t xml:space="preserve"> </w:t>
      </w:r>
      <w:r w:rsidR="00D65B61" w:rsidRPr="00441175">
        <w:rPr>
          <w:rFonts w:ascii="Times New Roman" w:eastAsia="Calibri" w:hAnsi="Times New Roman" w:cs="Times New Roman"/>
          <w:bCs/>
          <w:sz w:val="12"/>
          <w:szCs w:val="12"/>
        </w:rPr>
        <w:t xml:space="preserve">сельского поселения </w:t>
      </w:r>
      <w:r w:rsidR="00D65B61" w:rsidRPr="009067F1">
        <w:rPr>
          <w:rFonts w:ascii="Times New Roman" w:eastAsia="Calibri" w:hAnsi="Times New Roman" w:cs="Times New Roman"/>
          <w:bCs/>
          <w:sz w:val="12"/>
          <w:szCs w:val="12"/>
        </w:rPr>
        <w:t xml:space="preserve">Сергиевск </w:t>
      </w:r>
      <w:r w:rsidR="00D65B61" w:rsidRPr="00FC0B0F">
        <w:rPr>
          <w:rFonts w:ascii="Times New Roman" w:eastAsia="Calibri" w:hAnsi="Times New Roman" w:cs="Times New Roman"/>
          <w:bCs/>
          <w:sz w:val="12"/>
          <w:szCs w:val="12"/>
        </w:rPr>
        <w:t>муниципального района Серг</w:t>
      </w:r>
      <w:r w:rsidR="00D65B61">
        <w:rPr>
          <w:rFonts w:ascii="Times New Roman" w:eastAsia="Calibri" w:hAnsi="Times New Roman" w:cs="Times New Roman"/>
          <w:bCs/>
          <w:sz w:val="12"/>
          <w:szCs w:val="12"/>
        </w:rPr>
        <w:t>иевский Самарской области от «22» сентября 2020 года №</w:t>
      </w:r>
      <w:r w:rsidR="00D65B61">
        <w:rPr>
          <w:rFonts w:ascii="Times New Roman" w:eastAsia="Calibri" w:hAnsi="Times New Roman" w:cs="Times New Roman"/>
          <w:bCs/>
          <w:sz w:val="12"/>
          <w:szCs w:val="12"/>
        </w:rPr>
        <w:t>5 «</w:t>
      </w:r>
      <w:r w:rsidR="00D65B61" w:rsidRPr="00D65B61">
        <w:rPr>
          <w:rFonts w:ascii="Times New Roman" w:eastAsia="Calibri" w:hAnsi="Times New Roman" w:cs="Times New Roman"/>
          <w:bCs/>
          <w:sz w:val="12"/>
          <w:szCs w:val="12"/>
        </w:rPr>
        <w:t>О конкурсе на замещение должности Главы</w:t>
      </w:r>
      <w:r w:rsidR="00D65B61">
        <w:rPr>
          <w:rFonts w:ascii="Times New Roman" w:eastAsia="Calibri" w:hAnsi="Times New Roman" w:cs="Times New Roman"/>
          <w:bCs/>
          <w:sz w:val="12"/>
          <w:szCs w:val="12"/>
        </w:rPr>
        <w:t xml:space="preserve"> сельского поселения Сергиевск </w:t>
      </w:r>
      <w:r w:rsidR="00D65B61" w:rsidRPr="00D65B61">
        <w:rPr>
          <w:rFonts w:ascii="Times New Roman" w:eastAsia="Calibri" w:hAnsi="Times New Roman" w:cs="Times New Roman"/>
          <w:bCs/>
          <w:sz w:val="12"/>
          <w:szCs w:val="12"/>
        </w:rPr>
        <w:t>муниципального района Сергиевский  Самарской области</w:t>
      </w:r>
      <w:r w:rsidR="00D65B61">
        <w:rPr>
          <w:rFonts w:ascii="Times New Roman" w:eastAsia="Calibri" w:hAnsi="Times New Roman" w:cs="Times New Roman"/>
          <w:bCs/>
          <w:sz w:val="12"/>
          <w:szCs w:val="12"/>
        </w:rPr>
        <w:t>»…………………………………………………………………………………………………………………………………………...11</w:t>
      </w:r>
    </w:p>
    <w:p w:rsidR="000622AC" w:rsidRDefault="000622AC" w:rsidP="000622AC">
      <w:pPr>
        <w:tabs>
          <w:tab w:val="left" w:pos="6936"/>
        </w:tabs>
        <w:spacing w:after="0" w:line="240" w:lineRule="auto"/>
        <w:ind w:firstLine="284"/>
        <w:jc w:val="both"/>
        <w:rPr>
          <w:rFonts w:ascii="Times New Roman" w:eastAsia="Calibri" w:hAnsi="Times New Roman" w:cs="Times New Roman"/>
          <w:bCs/>
          <w:sz w:val="12"/>
          <w:szCs w:val="12"/>
        </w:rPr>
      </w:pPr>
    </w:p>
    <w:p w:rsidR="00303F57" w:rsidRDefault="00303F57"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067F1" w:rsidRDefault="009067F1" w:rsidP="009E1253">
      <w:pPr>
        <w:pStyle w:val="1f1"/>
        <w:shd w:val="clear" w:color="auto" w:fill="auto"/>
        <w:spacing w:before="0" w:line="240" w:lineRule="auto"/>
        <w:ind w:right="60"/>
        <w:jc w:val="both"/>
        <w:rPr>
          <w:sz w:val="12"/>
          <w:szCs w:val="12"/>
          <w:lang w:val="ru-RU"/>
        </w:rPr>
      </w:pPr>
      <w:bookmarkStart w:id="0" w:name="_GoBack"/>
      <w:bookmarkEnd w:id="0"/>
    </w:p>
    <w:p w:rsidR="006B2F8E" w:rsidRPr="006B2F8E" w:rsidRDefault="006B2F8E" w:rsidP="006B2F8E">
      <w:pPr>
        <w:pStyle w:val="1f1"/>
        <w:spacing w:before="0" w:line="240" w:lineRule="auto"/>
        <w:ind w:left="60" w:right="60" w:firstLine="224"/>
        <w:jc w:val="center"/>
        <w:rPr>
          <w:sz w:val="12"/>
          <w:szCs w:val="12"/>
          <w:lang w:val="ru-RU"/>
        </w:rPr>
      </w:pPr>
      <w:r w:rsidRPr="006B2F8E">
        <w:rPr>
          <w:sz w:val="12"/>
          <w:szCs w:val="12"/>
          <w:lang w:val="ru-RU"/>
        </w:rPr>
        <w:lastRenderedPageBreak/>
        <w:t>Администрация</w:t>
      </w:r>
    </w:p>
    <w:p w:rsidR="006B2F8E" w:rsidRPr="006B2F8E" w:rsidRDefault="006B2F8E" w:rsidP="006B2F8E">
      <w:pPr>
        <w:pStyle w:val="1f1"/>
        <w:spacing w:before="0" w:line="240" w:lineRule="auto"/>
        <w:ind w:left="60" w:right="60" w:firstLine="224"/>
        <w:jc w:val="center"/>
        <w:rPr>
          <w:sz w:val="12"/>
          <w:szCs w:val="12"/>
          <w:lang w:val="ru-RU"/>
        </w:rPr>
      </w:pPr>
      <w:r w:rsidRPr="006B2F8E">
        <w:rPr>
          <w:sz w:val="12"/>
          <w:szCs w:val="12"/>
          <w:lang w:val="ru-RU"/>
        </w:rPr>
        <w:t>муниципального района Сергиевский</w:t>
      </w:r>
    </w:p>
    <w:p w:rsidR="006B2F8E" w:rsidRPr="006B2F8E" w:rsidRDefault="006B2F8E" w:rsidP="006B2F8E">
      <w:pPr>
        <w:pStyle w:val="1f1"/>
        <w:spacing w:before="0" w:line="240" w:lineRule="auto"/>
        <w:ind w:left="60" w:right="60" w:firstLine="224"/>
        <w:jc w:val="center"/>
        <w:rPr>
          <w:sz w:val="12"/>
          <w:szCs w:val="12"/>
          <w:lang w:val="ru-RU"/>
        </w:rPr>
      </w:pPr>
      <w:r w:rsidRPr="006B2F8E">
        <w:rPr>
          <w:sz w:val="12"/>
          <w:szCs w:val="12"/>
          <w:lang w:val="ru-RU"/>
        </w:rPr>
        <w:t>Самарской области</w:t>
      </w:r>
    </w:p>
    <w:p w:rsidR="006B2F8E" w:rsidRPr="006B2F8E" w:rsidRDefault="006B2F8E" w:rsidP="006B2F8E">
      <w:pPr>
        <w:pStyle w:val="1f1"/>
        <w:spacing w:before="0" w:line="240" w:lineRule="auto"/>
        <w:ind w:left="60" w:right="60" w:firstLine="224"/>
        <w:jc w:val="center"/>
        <w:rPr>
          <w:sz w:val="12"/>
          <w:szCs w:val="12"/>
          <w:lang w:val="ru-RU"/>
        </w:rPr>
      </w:pPr>
      <w:r w:rsidRPr="006B2F8E">
        <w:rPr>
          <w:sz w:val="12"/>
          <w:szCs w:val="12"/>
          <w:lang w:val="ru-RU"/>
        </w:rPr>
        <w:t>ПОСТАНОВЛЕНИЕ</w:t>
      </w:r>
    </w:p>
    <w:p w:rsidR="00303F57" w:rsidRDefault="006B2F8E" w:rsidP="006B2F8E">
      <w:pPr>
        <w:pStyle w:val="1f1"/>
        <w:spacing w:before="0" w:line="240" w:lineRule="auto"/>
        <w:ind w:left="60" w:right="60" w:firstLine="224"/>
        <w:rPr>
          <w:sz w:val="12"/>
          <w:szCs w:val="12"/>
          <w:lang w:val="ru-RU"/>
        </w:rPr>
      </w:pPr>
      <w:r w:rsidRPr="006B2F8E">
        <w:rPr>
          <w:sz w:val="12"/>
          <w:szCs w:val="12"/>
          <w:lang w:val="ru-RU"/>
        </w:rPr>
        <w:t>«23» сентября 2020 г.</w:t>
      </w:r>
      <w:r>
        <w:rPr>
          <w:sz w:val="12"/>
          <w:szCs w:val="12"/>
          <w:lang w:val="ru-RU"/>
        </w:rPr>
        <w:t xml:space="preserve">                                                                                                                                                                                             </w:t>
      </w:r>
      <w:r w:rsidRPr="006B2F8E">
        <w:rPr>
          <w:sz w:val="12"/>
          <w:szCs w:val="12"/>
          <w:lang w:val="ru-RU"/>
        </w:rPr>
        <w:t>№ 1045</w:t>
      </w:r>
    </w:p>
    <w:p w:rsidR="006B2F8E" w:rsidRDefault="006B2F8E" w:rsidP="006B2F8E">
      <w:pPr>
        <w:pStyle w:val="1f1"/>
        <w:spacing w:before="0" w:line="240" w:lineRule="auto"/>
        <w:ind w:left="60" w:right="60" w:firstLine="224"/>
        <w:jc w:val="center"/>
        <w:rPr>
          <w:sz w:val="12"/>
          <w:szCs w:val="12"/>
          <w:lang w:val="ru-RU"/>
        </w:rPr>
      </w:pPr>
      <w:r w:rsidRPr="006B2F8E">
        <w:rPr>
          <w:sz w:val="12"/>
          <w:szCs w:val="12"/>
          <w:lang w:val="ru-RU"/>
        </w:rPr>
        <w:t>О внесении изменений в приложение № 1 к постановлению администрации муниципального района Сергиевский № 1376 от 26.10.2015 г. «Об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2016-2020 годы»</w:t>
      </w:r>
    </w:p>
    <w:p w:rsidR="006B2F8E" w:rsidRPr="006B2F8E" w:rsidRDefault="006B2F8E" w:rsidP="006B2F8E">
      <w:pPr>
        <w:pStyle w:val="1f1"/>
        <w:spacing w:before="0" w:line="240" w:lineRule="auto"/>
        <w:ind w:left="60" w:right="60" w:firstLine="224"/>
        <w:jc w:val="both"/>
        <w:rPr>
          <w:sz w:val="12"/>
          <w:szCs w:val="12"/>
          <w:lang w:val="ru-RU"/>
        </w:rPr>
      </w:pPr>
      <w:r w:rsidRPr="006B2F8E">
        <w:rPr>
          <w:sz w:val="12"/>
          <w:szCs w:val="12"/>
          <w:lang w:val="ru-RU"/>
        </w:rPr>
        <w:t>В соответствии с Бюджетным кодексом Российской Федерации, Федеральным законом Российской Федерации от 06.10.2003 г. № 131 – ФЗ «Об общих принципах организации местного самоуправления в Российской Федерации», руководствуясь Уставом  муниципального района Сергиевский, и в целях уточнения источника финансирования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область на 2016-2020 годы»,  администрация му</w:t>
      </w:r>
      <w:r>
        <w:rPr>
          <w:sz w:val="12"/>
          <w:szCs w:val="12"/>
          <w:lang w:val="ru-RU"/>
        </w:rPr>
        <w:t>ниципального района Сергиевский</w:t>
      </w:r>
    </w:p>
    <w:p w:rsidR="006B2F8E" w:rsidRPr="006B2F8E" w:rsidRDefault="006B2F8E" w:rsidP="006B2F8E">
      <w:pPr>
        <w:pStyle w:val="1f1"/>
        <w:spacing w:before="0" w:line="240" w:lineRule="auto"/>
        <w:ind w:left="60" w:right="60" w:firstLine="224"/>
        <w:jc w:val="both"/>
        <w:rPr>
          <w:sz w:val="12"/>
          <w:szCs w:val="12"/>
          <w:lang w:val="ru-RU"/>
        </w:rPr>
      </w:pPr>
      <w:r>
        <w:rPr>
          <w:sz w:val="12"/>
          <w:szCs w:val="12"/>
          <w:lang w:val="ru-RU"/>
        </w:rPr>
        <w:t>ПОСТАНОВЛЯЕТ:</w:t>
      </w:r>
    </w:p>
    <w:p w:rsidR="006B2F8E" w:rsidRPr="006B2F8E" w:rsidRDefault="006B2F8E" w:rsidP="006B2F8E">
      <w:pPr>
        <w:pStyle w:val="1f1"/>
        <w:spacing w:before="0" w:line="240" w:lineRule="auto"/>
        <w:ind w:left="60" w:right="60" w:firstLine="224"/>
        <w:jc w:val="both"/>
        <w:rPr>
          <w:sz w:val="12"/>
          <w:szCs w:val="12"/>
          <w:lang w:val="ru-RU"/>
        </w:rPr>
      </w:pPr>
      <w:r w:rsidRPr="006B2F8E">
        <w:rPr>
          <w:sz w:val="12"/>
          <w:szCs w:val="12"/>
          <w:lang w:val="ru-RU"/>
        </w:rPr>
        <w:t xml:space="preserve">1. Внести изменения в приложение № 1 к постановлению администрации муниципального района Сергиевский № 1376 от 26.10.2015 года «Об утверждении  муниципальной целевой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область на 2016-2020 годы» (далее - Программа) следующего содержания: </w:t>
      </w:r>
    </w:p>
    <w:p w:rsidR="006B2F8E" w:rsidRPr="006B2F8E" w:rsidRDefault="006B2F8E" w:rsidP="006B2F8E">
      <w:pPr>
        <w:pStyle w:val="1f1"/>
        <w:spacing w:before="0" w:line="240" w:lineRule="auto"/>
        <w:ind w:left="60" w:right="60" w:firstLine="224"/>
        <w:jc w:val="both"/>
        <w:rPr>
          <w:sz w:val="12"/>
          <w:szCs w:val="12"/>
          <w:lang w:val="ru-RU"/>
        </w:rPr>
      </w:pPr>
      <w:r>
        <w:rPr>
          <w:sz w:val="12"/>
          <w:szCs w:val="12"/>
          <w:lang w:val="ru-RU"/>
        </w:rPr>
        <w:t xml:space="preserve">1.1. </w:t>
      </w:r>
      <w:r w:rsidRPr="006B2F8E">
        <w:rPr>
          <w:sz w:val="12"/>
          <w:szCs w:val="12"/>
          <w:lang w:val="ru-RU"/>
        </w:rPr>
        <w:t xml:space="preserve">В паспорте  Программы в разделе «Источники и объемы финансирования программы  слова  «в 2020 году – 55 000 рублей», заменить словами  «в 2020 году – 49 940 рублей»,  в разделе «Ресурсное обеспечение программы» слова общий объем финансирования Программы в 2016 – 2020 годах составляет 274 827,0 рубля, заменить словами общий объем финансирования Программы в 2016 – 2020 годах составляет 269 767,0 рублей.   </w:t>
      </w:r>
    </w:p>
    <w:p w:rsidR="006B2F8E" w:rsidRPr="006B2F8E" w:rsidRDefault="006B2F8E" w:rsidP="006B2F8E">
      <w:pPr>
        <w:pStyle w:val="1f1"/>
        <w:spacing w:before="0" w:line="240" w:lineRule="auto"/>
        <w:ind w:left="60" w:right="60" w:firstLine="224"/>
        <w:jc w:val="both"/>
        <w:rPr>
          <w:sz w:val="12"/>
          <w:szCs w:val="12"/>
          <w:lang w:val="ru-RU"/>
        </w:rPr>
      </w:pPr>
      <w:r w:rsidRPr="006B2F8E">
        <w:rPr>
          <w:sz w:val="12"/>
          <w:szCs w:val="12"/>
          <w:lang w:val="ru-RU"/>
        </w:rPr>
        <w:t xml:space="preserve"> 1.2. Приложение № 1 к Программе изложить в новой редакции согласно Приложению №1 к настоящему постановлению.</w:t>
      </w:r>
    </w:p>
    <w:p w:rsidR="006B2F8E" w:rsidRPr="006B2F8E" w:rsidRDefault="006B2F8E" w:rsidP="006B2F8E">
      <w:pPr>
        <w:pStyle w:val="1f1"/>
        <w:spacing w:before="0" w:line="240" w:lineRule="auto"/>
        <w:ind w:left="60" w:right="60" w:firstLine="224"/>
        <w:jc w:val="both"/>
        <w:rPr>
          <w:sz w:val="12"/>
          <w:szCs w:val="12"/>
          <w:lang w:val="ru-RU"/>
        </w:rPr>
      </w:pPr>
      <w:r w:rsidRPr="006B2F8E">
        <w:rPr>
          <w:sz w:val="12"/>
          <w:szCs w:val="12"/>
          <w:lang w:val="ru-RU"/>
        </w:rPr>
        <w:t>2.  Опубликовать настоящее постановление в газете «Сергиевский вестник».</w:t>
      </w:r>
    </w:p>
    <w:p w:rsidR="006B2F8E" w:rsidRPr="006B2F8E" w:rsidRDefault="006B2F8E" w:rsidP="006B2F8E">
      <w:pPr>
        <w:pStyle w:val="1f1"/>
        <w:spacing w:before="0" w:line="240" w:lineRule="auto"/>
        <w:ind w:left="60" w:right="60" w:firstLine="224"/>
        <w:jc w:val="both"/>
        <w:rPr>
          <w:sz w:val="12"/>
          <w:szCs w:val="12"/>
          <w:lang w:val="ru-RU"/>
        </w:rPr>
      </w:pPr>
      <w:r w:rsidRPr="006B2F8E">
        <w:rPr>
          <w:sz w:val="12"/>
          <w:szCs w:val="12"/>
          <w:lang w:val="ru-RU"/>
        </w:rPr>
        <w:t>3. Настоящее постановление вступает в силу со дня его официального опубликования.</w:t>
      </w:r>
    </w:p>
    <w:p w:rsidR="006B2F8E" w:rsidRPr="006B2F8E" w:rsidRDefault="006B2F8E" w:rsidP="006B2F8E">
      <w:pPr>
        <w:pStyle w:val="1f1"/>
        <w:spacing w:before="0" w:line="240" w:lineRule="auto"/>
        <w:ind w:left="60" w:right="60" w:firstLine="224"/>
        <w:jc w:val="both"/>
        <w:rPr>
          <w:sz w:val="12"/>
          <w:szCs w:val="12"/>
          <w:lang w:val="ru-RU"/>
        </w:rPr>
      </w:pPr>
      <w:r w:rsidRPr="006B2F8E">
        <w:rPr>
          <w:sz w:val="12"/>
          <w:szCs w:val="12"/>
          <w:lang w:val="ru-RU"/>
        </w:rPr>
        <w:t>4</w:t>
      </w:r>
      <w:r>
        <w:rPr>
          <w:sz w:val="12"/>
          <w:szCs w:val="12"/>
          <w:lang w:val="ru-RU"/>
        </w:rPr>
        <w:t xml:space="preserve">. </w:t>
      </w:r>
      <w:r w:rsidRPr="006B2F8E">
        <w:rPr>
          <w:sz w:val="12"/>
          <w:szCs w:val="12"/>
          <w:lang w:val="ru-RU"/>
        </w:rPr>
        <w:t>Контроль за выполнением настоящего постановления возложить на заместителя Главы  муниципального  район</w:t>
      </w:r>
      <w:r>
        <w:rPr>
          <w:sz w:val="12"/>
          <w:szCs w:val="12"/>
          <w:lang w:val="ru-RU"/>
        </w:rPr>
        <w:t>а  Сергиевский  Заболотина С.Г.</w:t>
      </w:r>
    </w:p>
    <w:p w:rsidR="006B2F8E" w:rsidRDefault="006B2F8E" w:rsidP="006B2F8E">
      <w:pPr>
        <w:pStyle w:val="1f1"/>
        <w:spacing w:before="0" w:line="240" w:lineRule="auto"/>
        <w:ind w:left="60" w:right="60" w:firstLine="224"/>
        <w:jc w:val="right"/>
        <w:rPr>
          <w:sz w:val="12"/>
          <w:szCs w:val="12"/>
          <w:lang w:val="ru-RU"/>
        </w:rPr>
      </w:pPr>
      <w:r>
        <w:rPr>
          <w:sz w:val="12"/>
          <w:szCs w:val="12"/>
          <w:lang w:val="ru-RU"/>
        </w:rPr>
        <w:t xml:space="preserve">Глава  </w:t>
      </w:r>
      <w:r w:rsidRPr="006B2F8E">
        <w:rPr>
          <w:sz w:val="12"/>
          <w:szCs w:val="12"/>
          <w:lang w:val="ru-RU"/>
        </w:rPr>
        <w:t>муниципального района Сергиевский</w:t>
      </w:r>
    </w:p>
    <w:p w:rsidR="006B2F8E" w:rsidRDefault="006B2F8E" w:rsidP="006B2F8E">
      <w:pPr>
        <w:pStyle w:val="1f1"/>
        <w:spacing w:before="0" w:line="240" w:lineRule="auto"/>
        <w:ind w:left="60" w:right="60" w:firstLine="224"/>
        <w:jc w:val="right"/>
        <w:rPr>
          <w:sz w:val="12"/>
          <w:szCs w:val="12"/>
          <w:lang w:val="ru-RU"/>
        </w:rPr>
      </w:pPr>
      <w:r w:rsidRPr="006B2F8E">
        <w:rPr>
          <w:sz w:val="12"/>
          <w:szCs w:val="12"/>
          <w:lang w:val="ru-RU"/>
        </w:rPr>
        <w:t>А.А. Веселов</w:t>
      </w:r>
    </w:p>
    <w:p w:rsidR="006B2F8E" w:rsidRDefault="006B2F8E" w:rsidP="006B2F8E">
      <w:pPr>
        <w:pStyle w:val="1f1"/>
        <w:spacing w:before="0" w:line="240" w:lineRule="auto"/>
        <w:ind w:left="60" w:right="60" w:firstLine="224"/>
        <w:jc w:val="right"/>
        <w:rPr>
          <w:sz w:val="12"/>
          <w:szCs w:val="12"/>
          <w:lang w:val="ru-RU"/>
        </w:rPr>
      </w:pPr>
    </w:p>
    <w:p w:rsidR="006B2F8E" w:rsidRPr="006B2F8E" w:rsidRDefault="006B2F8E" w:rsidP="006B2F8E">
      <w:pPr>
        <w:pStyle w:val="1f1"/>
        <w:spacing w:before="0" w:line="240" w:lineRule="auto"/>
        <w:ind w:left="60" w:right="60" w:firstLine="224"/>
        <w:jc w:val="right"/>
        <w:rPr>
          <w:sz w:val="12"/>
          <w:szCs w:val="12"/>
          <w:lang w:val="ru-RU"/>
        </w:rPr>
      </w:pPr>
      <w:r w:rsidRPr="006B2F8E">
        <w:rPr>
          <w:sz w:val="12"/>
          <w:szCs w:val="12"/>
          <w:lang w:val="ru-RU"/>
        </w:rPr>
        <w:t xml:space="preserve">                                                                                                                        Приложение № 1 </w:t>
      </w:r>
    </w:p>
    <w:p w:rsidR="006B2F8E" w:rsidRPr="006B2F8E" w:rsidRDefault="006B2F8E" w:rsidP="006B2F8E">
      <w:pPr>
        <w:pStyle w:val="1f1"/>
        <w:spacing w:before="0" w:line="240" w:lineRule="auto"/>
        <w:ind w:left="60" w:right="60" w:firstLine="224"/>
        <w:jc w:val="right"/>
        <w:rPr>
          <w:sz w:val="12"/>
          <w:szCs w:val="12"/>
          <w:lang w:val="ru-RU"/>
        </w:rPr>
      </w:pPr>
      <w:r w:rsidRPr="006B2F8E">
        <w:rPr>
          <w:sz w:val="12"/>
          <w:szCs w:val="12"/>
          <w:lang w:val="ru-RU"/>
        </w:rPr>
        <w:t xml:space="preserve">                                                                                                           к постановлению администрации</w:t>
      </w:r>
    </w:p>
    <w:p w:rsidR="006B2F8E" w:rsidRPr="006B2F8E" w:rsidRDefault="006B2F8E" w:rsidP="006B2F8E">
      <w:pPr>
        <w:pStyle w:val="1f1"/>
        <w:spacing w:before="0" w:line="240" w:lineRule="auto"/>
        <w:ind w:left="60" w:right="60" w:firstLine="224"/>
        <w:jc w:val="right"/>
        <w:rPr>
          <w:sz w:val="12"/>
          <w:szCs w:val="12"/>
          <w:lang w:val="ru-RU"/>
        </w:rPr>
      </w:pPr>
      <w:r w:rsidRPr="006B2F8E">
        <w:rPr>
          <w:sz w:val="12"/>
          <w:szCs w:val="12"/>
          <w:lang w:val="ru-RU"/>
        </w:rPr>
        <w:t>муниципального района Сергиевский</w:t>
      </w:r>
    </w:p>
    <w:p w:rsidR="006B2F8E" w:rsidRPr="006B2F8E" w:rsidRDefault="006B2F8E" w:rsidP="006B2F8E">
      <w:pPr>
        <w:pStyle w:val="1f1"/>
        <w:spacing w:before="0" w:line="240" w:lineRule="auto"/>
        <w:ind w:left="60" w:right="60" w:firstLine="224"/>
        <w:jc w:val="right"/>
        <w:rPr>
          <w:sz w:val="12"/>
          <w:szCs w:val="12"/>
          <w:lang w:val="ru-RU"/>
        </w:rPr>
      </w:pPr>
      <w:r w:rsidRPr="006B2F8E">
        <w:rPr>
          <w:sz w:val="12"/>
          <w:szCs w:val="12"/>
          <w:lang w:val="ru-RU"/>
        </w:rPr>
        <w:t>от 23 сентября 2020 г. №1045</w:t>
      </w:r>
    </w:p>
    <w:p w:rsidR="006B2F8E" w:rsidRPr="006B2F8E" w:rsidRDefault="006B2F8E" w:rsidP="006B2F8E">
      <w:pPr>
        <w:pStyle w:val="1f1"/>
        <w:spacing w:before="0" w:line="240" w:lineRule="auto"/>
        <w:ind w:right="60"/>
        <w:jc w:val="both"/>
        <w:rPr>
          <w:sz w:val="12"/>
          <w:szCs w:val="12"/>
          <w:lang w:val="ru-RU"/>
        </w:rPr>
      </w:pPr>
    </w:p>
    <w:p w:rsidR="006B2F8E" w:rsidRDefault="006B2F8E" w:rsidP="006B2F8E">
      <w:pPr>
        <w:pStyle w:val="1f1"/>
        <w:spacing w:before="0" w:line="240" w:lineRule="auto"/>
        <w:ind w:left="60" w:right="60" w:firstLine="224"/>
        <w:jc w:val="center"/>
        <w:rPr>
          <w:sz w:val="12"/>
          <w:szCs w:val="12"/>
          <w:lang w:val="ru-RU"/>
        </w:rPr>
      </w:pPr>
      <w:r w:rsidRPr="006B2F8E">
        <w:rPr>
          <w:sz w:val="12"/>
          <w:szCs w:val="12"/>
          <w:lang w:val="ru-RU"/>
        </w:rPr>
        <w:t>Основные  мероприятия</w:t>
      </w:r>
    </w:p>
    <w:tbl>
      <w:tblPr>
        <w:tblStyle w:val="afa"/>
        <w:tblW w:w="5000" w:type="pct"/>
        <w:tblLayout w:type="fixed"/>
        <w:tblLook w:val="04A0" w:firstRow="1" w:lastRow="0" w:firstColumn="1" w:lastColumn="0" w:noHBand="0" w:noVBand="1"/>
      </w:tblPr>
      <w:tblGrid>
        <w:gridCol w:w="398"/>
        <w:gridCol w:w="1411"/>
        <w:gridCol w:w="570"/>
        <w:gridCol w:w="567"/>
        <w:gridCol w:w="142"/>
        <w:gridCol w:w="569"/>
        <w:gridCol w:w="141"/>
        <w:gridCol w:w="566"/>
        <w:gridCol w:w="144"/>
        <w:gridCol w:w="424"/>
        <w:gridCol w:w="148"/>
        <w:gridCol w:w="590"/>
        <w:gridCol w:w="1499"/>
        <w:gridCol w:w="560"/>
      </w:tblGrid>
      <w:tr w:rsidR="009A5F86" w:rsidRPr="00AA025A" w:rsidTr="007A218C">
        <w:tc>
          <w:tcPr>
            <w:tcW w:w="257" w:type="pct"/>
            <w:vMerge w:val="restart"/>
            <w:vAlign w:val="center"/>
          </w:tcPr>
          <w:p w:rsidR="00AA025A" w:rsidRPr="00AA025A" w:rsidRDefault="00AA025A" w:rsidP="00AA025A">
            <w:pPr>
              <w:shd w:val="clear" w:color="auto" w:fill="FFFFFF"/>
              <w:jc w:val="center"/>
              <w:rPr>
                <w:rFonts w:ascii="Times New Roman" w:hAnsi="Times New Roman" w:cs="Times New Roman"/>
                <w:b/>
                <w:sz w:val="12"/>
                <w:szCs w:val="12"/>
              </w:rPr>
            </w:pPr>
            <w:r w:rsidRPr="00AA025A">
              <w:rPr>
                <w:rFonts w:ascii="Times New Roman" w:hAnsi="Times New Roman" w:cs="Times New Roman"/>
                <w:b/>
                <w:bCs/>
                <w:sz w:val="12"/>
                <w:szCs w:val="12"/>
              </w:rPr>
              <w:t>№</w:t>
            </w:r>
          </w:p>
        </w:tc>
        <w:tc>
          <w:tcPr>
            <w:tcW w:w="913" w:type="pct"/>
            <w:vMerge w:val="restart"/>
            <w:vAlign w:val="center"/>
          </w:tcPr>
          <w:p w:rsidR="00AA025A" w:rsidRPr="00AA025A" w:rsidRDefault="00AA025A" w:rsidP="00AA025A">
            <w:pPr>
              <w:pStyle w:val="42"/>
              <w:jc w:val="center"/>
              <w:outlineLvl w:val="3"/>
              <w:rPr>
                <w:rFonts w:ascii="Times New Roman" w:hAnsi="Times New Roman" w:cs="Times New Roman"/>
                <w:b w:val="0"/>
                <w:i w:val="0"/>
                <w:color w:val="auto"/>
                <w:sz w:val="12"/>
                <w:szCs w:val="12"/>
              </w:rPr>
            </w:pPr>
            <w:r w:rsidRPr="00AA025A">
              <w:rPr>
                <w:rFonts w:ascii="Times New Roman" w:hAnsi="Times New Roman" w:cs="Times New Roman"/>
                <w:b w:val="0"/>
                <w:i w:val="0"/>
                <w:color w:val="auto"/>
                <w:sz w:val="12"/>
                <w:szCs w:val="12"/>
              </w:rPr>
              <w:t>Наименование мероприятий</w:t>
            </w:r>
          </w:p>
        </w:tc>
        <w:tc>
          <w:tcPr>
            <w:tcW w:w="2496" w:type="pct"/>
            <w:gridSpan w:val="10"/>
            <w:vAlign w:val="center"/>
          </w:tcPr>
          <w:p w:rsidR="00AA025A" w:rsidRPr="00AA025A" w:rsidRDefault="00AA025A" w:rsidP="00AA025A">
            <w:pPr>
              <w:pStyle w:val="42"/>
              <w:jc w:val="center"/>
              <w:outlineLvl w:val="3"/>
              <w:rPr>
                <w:rFonts w:ascii="Times New Roman" w:hAnsi="Times New Roman" w:cs="Times New Roman"/>
                <w:b w:val="0"/>
                <w:i w:val="0"/>
                <w:color w:val="auto"/>
                <w:sz w:val="12"/>
                <w:szCs w:val="12"/>
              </w:rPr>
            </w:pPr>
            <w:r w:rsidRPr="00AA025A">
              <w:rPr>
                <w:rFonts w:ascii="Times New Roman" w:hAnsi="Times New Roman" w:cs="Times New Roman"/>
                <w:b w:val="0"/>
                <w:i w:val="0"/>
                <w:color w:val="auto"/>
                <w:sz w:val="12"/>
                <w:szCs w:val="12"/>
              </w:rPr>
              <w:t>Источник</w:t>
            </w:r>
            <w:r>
              <w:rPr>
                <w:rFonts w:ascii="Times New Roman" w:hAnsi="Times New Roman" w:cs="Times New Roman"/>
                <w:b w:val="0"/>
                <w:i w:val="0"/>
                <w:color w:val="auto"/>
                <w:sz w:val="12"/>
                <w:szCs w:val="12"/>
              </w:rPr>
              <w:t xml:space="preserve"> </w:t>
            </w:r>
            <w:r w:rsidRPr="00AA025A">
              <w:rPr>
                <w:rFonts w:ascii="Times New Roman" w:hAnsi="Times New Roman" w:cs="Times New Roman"/>
                <w:b w:val="0"/>
                <w:i w:val="0"/>
                <w:color w:val="auto"/>
                <w:sz w:val="12"/>
                <w:szCs w:val="12"/>
              </w:rPr>
              <w:t>финансирования (тыс.руб.)</w:t>
            </w:r>
          </w:p>
          <w:p w:rsidR="00AA025A" w:rsidRPr="00AA025A" w:rsidRDefault="00AA025A" w:rsidP="00AA025A">
            <w:pPr>
              <w:shd w:val="clear" w:color="auto" w:fill="FFFFFF"/>
              <w:ind w:left="1114"/>
              <w:jc w:val="center"/>
              <w:rPr>
                <w:rFonts w:ascii="Times New Roman" w:hAnsi="Times New Roman" w:cs="Times New Roman"/>
                <w:b/>
                <w:sz w:val="12"/>
                <w:szCs w:val="12"/>
              </w:rPr>
            </w:pPr>
          </w:p>
          <w:p w:rsidR="00AA025A" w:rsidRPr="00AA025A" w:rsidRDefault="00AA025A" w:rsidP="00AA025A">
            <w:pPr>
              <w:pStyle w:val="1f1"/>
              <w:shd w:val="clear" w:color="auto" w:fill="auto"/>
              <w:spacing w:before="0" w:line="240" w:lineRule="auto"/>
              <w:ind w:right="60"/>
              <w:jc w:val="center"/>
              <w:rPr>
                <w:sz w:val="12"/>
                <w:szCs w:val="12"/>
                <w:lang w:val="ru-RU"/>
              </w:rPr>
            </w:pPr>
          </w:p>
        </w:tc>
        <w:tc>
          <w:tcPr>
            <w:tcW w:w="970" w:type="pct"/>
            <w:vMerge w:val="restart"/>
            <w:vAlign w:val="center"/>
          </w:tcPr>
          <w:p w:rsidR="00AA025A" w:rsidRPr="00AA025A" w:rsidRDefault="00AA025A" w:rsidP="00AA025A">
            <w:pPr>
              <w:pStyle w:val="1f1"/>
              <w:shd w:val="clear" w:color="auto" w:fill="auto"/>
              <w:spacing w:before="0" w:line="240" w:lineRule="auto"/>
              <w:ind w:right="60"/>
              <w:jc w:val="center"/>
              <w:rPr>
                <w:sz w:val="12"/>
                <w:szCs w:val="12"/>
                <w:lang w:val="ru-RU"/>
              </w:rPr>
            </w:pPr>
            <w:r w:rsidRPr="00AA025A">
              <w:rPr>
                <w:b/>
                <w:sz w:val="12"/>
                <w:szCs w:val="12"/>
              </w:rPr>
              <w:t>Исполнители</w:t>
            </w:r>
          </w:p>
        </w:tc>
        <w:tc>
          <w:tcPr>
            <w:tcW w:w="364" w:type="pct"/>
            <w:vMerge w:val="restart"/>
            <w:vAlign w:val="center"/>
          </w:tcPr>
          <w:p w:rsidR="00AA025A" w:rsidRPr="00AA025A" w:rsidRDefault="00AA025A" w:rsidP="00AA025A">
            <w:pPr>
              <w:shd w:val="clear" w:color="auto" w:fill="FFFFFF"/>
              <w:ind w:right="187"/>
              <w:jc w:val="center"/>
              <w:rPr>
                <w:rFonts w:ascii="Times New Roman" w:hAnsi="Times New Roman" w:cs="Times New Roman"/>
                <w:b/>
                <w:sz w:val="12"/>
                <w:szCs w:val="12"/>
              </w:rPr>
            </w:pPr>
            <w:r w:rsidRPr="00AA025A">
              <w:rPr>
                <w:rFonts w:ascii="Times New Roman" w:hAnsi="Times New Roman" w:cs="Times New Roman"/>
                <w:b/>
                <w:sz w:val="12"/>
                <w:szCs w:val="12"/>
              </w:rPr>
              <w:t>С</w:t>
            </w:r>
            <w:r>
              <w:rPr>
                <w:rFonts w:ascii="Times New Roman" w:hAnsi="Times New Roman" w:cs="Times New Roman"/>
                <w:b/>
                <w:sz w:val="12"/>
                <w:szCs w:val="12"/>
              </w:rPr>
              <w:t>ро</w:t>
            </w:r>
            <w:r w:rsidRPr="00AA025A">
              <w:rPr>
                <w:rFonts w:ascii="Times New Roman" w:hAnsi="Times New Roman" w:cs="Times New Roman"/>
                <w:b/>
                <w:sz w:val="12"/>
                <w:szCs w:val="12"/>
              </w:rPr>
              <w:t>к</w:t>
            </w:r>
          </w:p>
          <w:p w:rsidR="00AA025A" w:rsidRPr="00AA025A" w:rsidRDefault="00AA025A" w:rsidP="00AA025A">
            <w:pPr>
              <w:pStyle w:val="1f1"/>
              <w:shd w:val="clear" w:color="auto" w:fill="auto"/>
              <w:spacing w:before="0" w:line="240" w:lineRule="auto"/>
              <w:ind w:right="60"/>
              <w:jc w:val="center"/>
              <w:rPr>
                <w:sz w:val="12"/>
                <w:szCs w:val="12"/>
                <w:lang w:val="ru-RU"/>
              </w:rPr>
            </w:pPr>
            <w:r w:rsidRPr="00AA025A">
              <w:rPr>
                <w:b/>
                <w:sz w:val="12"/>
                <w:szCs w:val="12"/>
              </w:rPr>
              <w:t>ис</w:t>
            </w:r>
            <w:r w:rsidRPr="00AA025A">
              <w:rPr>
                <w:b/>
                <w:spacing w:val="-24"/>
                <w:sz w:val="12"/>
                <w:szCs w:val="12"/>
              </w:rPr>
              <w:t>полнения</w:t>
            </w:r>
          </w:p>
        </w:tc>
      </w:tr>
      <w:tr w:rsidR="009A5F86" w:rsidRPr="00AA025A" w:rsidTr="007A218C">
        <w:tc>
          <w:tcPr>
            <w:tcW w:w="257" w:type="pct"/>
            <w:vMerge/>
            <w:vAlign w:val="center"/>
          </w:tcPr>
          <w:p w:rsidR="00AA025A" w:rsidRPr="00AA025A" w:rsidRDefault="00AA025A" w:rsidP="00AA025A">
            <w:pPr>
              <w:shd w:val="clear" w:color="auto" w:fill="FFFFFF"/>
              <w:jc w:val="center"/>
              <w:rPr>
                <w:rFonts w:ascii="Times New Roman" w:hAnsi="Times New Roman" w:cs="Times New Roman"/>
                <w:b/>
                <w:bCs/>
                <w:sz w:val="12"/>
                <w:szCs w:val="12"/>
              </w:rPr>
            </w:pPr>
          </w:p>
        </w:tc>
        <w:tc>
          <w:tcPr>
            <w:tcW w:w="913" w:type="pct"/>
            <w:vMerge/>
            <w:vAlign w:val="center"/>
          </w:tcPr>
          <w:p w:rsidR="00AA025A" w:rsidRPr="00AA025A" w:rsidRDefault="00AA025A" w:rsidP="00AA025A">
            <w:pPr>
              <w:pStyle w:val="42"/>
              <w:jc w:val="center"/>
              <w:outlineLvl w:val="3"/>
              <w:rPr>
                <w:rFonts w:ascii="Times New Roman" w:hAnsi="Times New Roman" w:cs="Times New Roman"/>
                <w:b w:val="0"/>
                <w:i w:val="0"/>
                <w:color w:val="auto"/>
                <w:sz w:val="12"/>
                <w:szCs w:val="12"/>
              </w:rPr>
            </w:pPr>
          </w:p>
        </w:tc>
        <w:tc>
          <w:tcPr>
            <w:tcW w:w="369" w:type="pct"/>
            <w:vAlign w:val="center"/>
          </w:tcPr>
          <w:p w:rsidR="00AA025A" w:rsidRPr="00AA025A" w:rsidRDefault="00AA025A" w:rsidP="00AA025A">
            <w:pPr>
              <w:pStyle w:val="42"/>
              <w:spacing w:before="0"/>
              <w:jc w:val="center"/>
              <w:outlineLvl w:val="3"/>
              <w:rPr>
                <w:rFonts w:ascii="Times New Roman" w:hAnsi="Times New Roman" w:cs="Times New Roman"/>
                <w:b w:val="0"/>
                <w:i w:val="0"/>
                <w:color w:val="auto"/>
                <w:sz w:val="12"/>
                <w:szCs w:val="12"/>
              </w:rPr>
            </w:pPr>
            <w:r w:rsidRPr="00AA025A">
              <w:rPr>
                <w:rFonts w:ascii="Times New Roman" w:hAnsi="Times New Roman" w:cs="Times New Roman"/>
                <w:b w:val="0"/>
                <w:i w:val="0"/>
                <w:color w:val="auto"/>
                <w:sz w:val="12"/>
                <w:szCs w:val="12"/>
              </w:rPr>
              <w:t>2016г.</w:t>
            </w:r>
          </w:p>
        </w:tc>
        <w:tc>
          <w:tcPr>
            <w:tcW w:w="367" w:type="pct"/>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2017г.</w:t>
            </w:r>
          </w:p>
        </w:tc>
        <w:tc>
          <w:tcPr>
            <w:tcW w:w="460" w:type="pct"/>
            <w:gridSpan w:val="2"/>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2018г.</w:t>
            </w:r>
          </w:p>
        </w:tc>
        <w:tc>
          <w:tcPr>
            <w:tcW w:w="457" w:type="pct"/>
            <w:gridSpan w:val="2"/>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2019г.</w:t>
            </w:r>
          </w:p>
        </w:tc>
        <w:tc>
          <w:tcPr>
            <w:tcW w:w="367" w:type="pct"/>
            <w:gridSpan w:val="2"/>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2020г.</w:t>
            </w:r>
          </w:p>
        </w:tc>
        <w:tc>
          <w:tcPr>
            <w:tcW w:w="475" w:type="pct"/>
            <w:gridSpan w:val="2"/>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Всего</w:t>
            </w:r>
          </w:p>
        </w:tc>
        <w:tc>
          <w:tcPr>
            <w:tcW w:w="970" w:type="pct"/>
            <w:vMerge/>
            <w:vAlign w:val="center"/>
          </w:tcPr>
          <w:p w:rsidR="00AA025A" w:rsidRPr="00AA025A" w:rsidRDefault="00AA025A" w:rsidP="00AA025A">
            <w:pPr>
              <w:jc w:val="center"/>
              <w:rPr>
                <w:rFonts w:ascii="Times New Roman" w:hAnsi="Times New Roman" w:cs="Times New Roman"/>
                <w:b/>
                <w:sz w:val="12"/>
                <w:szCs w:val="12"/>
              </w:rPr>
            </w:pPr>
          </w:p>
        </w:tc>
        <w:tc>
          <w:tcPr>
            <w:tcW w:w="364" w:type="pct"/>
            <w:vMerge/>
            <w:vAlign w:val="center"/>
          </w:tcPr>
          <w:p w:rsidR="00AA025A" w:rsidRPr="00AA025A" w:rsidRDefault="00AA025A" w:rsidP="00AA025A">
            <w:pPr>
              <w:shd w:val="clear" w:color="auto" w:fill="FFFFFF"/>
              <w:ind w:left="82" w:right="187" w:firstLine="48"/>
              <w:jc w:val="center"/>
              <w:rPr>
                <w:rFonts w:ascii="Times New Roman" w:hAnsi="Times New Roman" w:cs="Times New Roman"/>
                <w:b/>
                <w:sz w:val="12"/>
                <w:szCs w:val="12"/>
              </w:rPr>
            </w:pPr>
          </w:p>
        </w:tc>
      </w:tr>
      <w:tr w:rsidR="009A5F86" w:rsidRPr="00AA025A" w:rsidTr="007A218C">
        <w:tc>
          <w:tcPr>
            <w:tcW w:w="257" w:type="pct"/>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1</w:t>
            </w:r>
          </w:p>
        </w:tc>
        <w:tc>
          <w:tcPr>
            <w:tcW w:w="913" w:type="pct"/>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w:t>
            </w:r>
          </w:p>
        </w:tc>
        <w:tc>
          <w:tcPr>
            <w:tcW w:w="2496" w:type="pct"/>
            <w:gridSpan w:val="10"/>
            <w:vAlign w:val="center"/>
          </w:tcPr>
          <w:p w:rsidR="00AA025A" w:rsidRPr="00AA025A" w:rsidRDefault="00AA025A" w:rsidP="00AA025A">
            <w:pPr>
              <w:pStyle w:val="1f1"/>
              <w:shd w:val="clear" w:color="auto" w:fill="auto"/>
              <w:spacing w:before="0" w:line="240" w:lineRule="auto"/>
              <w:ind w:right="60"/>
              <w:jc w:val="center"/>
              <w:rPr>
                <w:sz w:val="12"/>
                <w:szCs w:val="12"/>
                <w:lang w:val="ru-RU"/>
              </w:rPr>
            </w:pPr>
            <w:r w:rsidRPr="00AA025A">
              <w:rPr>
                <w:b/>
                <w:sz w:val="12"/>
                <w:szCs w:val="12"/>
              </w:rPr>
              <w:t>4</w:t>
            </w:r>
          </w:p>
        </w:tc>
        <w:tc>
          <w:tcPr>
            <w:tcW w:w="970" w:type="pct"/>
            <w:vAlign w:val="center"/>
          </w:tcPr>
          <w:p w:rsidR="00AA025A" w:rsidRPr="00AA025A" w:rsidRDefault="00AA025A" w:rsidP="00AA025A">
            <w:pPr>
              <w:pStyle w:val="1f1"/>
              <w:shd w:val="clear" w:color="auto" w:fill="auto"/>
              <w:spacing w:before="0" w:line="240" w:lineRule="auto"/>
              <w:ind w:right="60"/>
              <w:jc w:val="center"/>
              <w:rPr>
                <w:sz w:val="12"/>
                <w:szCs w:val="12"/>
                <w:lang w:val="ru-RU"/>
              </w:rPr>
            </w:pPr>
            <w:r w:rsidRPr="00AA025A">
              <w:rPr>
                <w:b/>
                <w:sz w:val="12"/>
                <w:szCs w:val="12"/>
              </w:rPr>
              <w:t>5</w:t>
            </w:r>
          </w:p>
        </w:tc>
        <w:tc>
          <w:tcPr>
            <w:tcW w:w="364" w:type="pct"/>
            <w:vAlign w:val="center"/>
          </w:tcPr>
          <w:p w:rsidR="00AA025A" w:rsidRPr="00AA025A" w:rsidRDefault="00AA025A" w:rsidP="00AA025A">
            <w:pPr>
              <w:pStyle w:val="1f1"/>
              <w:shd w:val="clear" w:color="auto" w:fill="auto"/>
              <w:spacing w:before="0" w:line="240" w:lineRule="auto"/>
              <w:ind w:right="60"/>
              <w:jc w:val="center"/>
              <w:rPr>
                <w:sz w:val="12"/>
                <w:szCs w:val="12"/>
                <w:lang w:val="ru-RU"/>
              </w:rPr>
            </w:pPr>
            <w:r w:rsidRPr="00AA025A">
              <w:rPr>
                <w:b/>
                <w:sz w:val="12"/>
                <w:szCs w:val="12"/>
              </w:rPr>
              <w:t>6</w:t>
            </w:r>
          </w:p>
        </w:tc>
      </w:tr>
      <w:tr w:rsidR="00AA025A" w:rsidRPr="00AA025A" w:rsidTr="00AA025A">
        <w:tc>
          <w:tcPr>
            <w:tcW w:w="5000" w:type="pct"/>
            <w:gridSpan w:val="14"/>
            <w:vAlign w:val="center"/>
          </w:tcPr>
          <w:p w:rsidR="00AA025A" w:rsidRPr="00AA025A" w:rsidRDefault="00AA025A" w:rsidP="00AA025A">
            <w:pPr>
              <w:pStyle w:val="1f1"/>
              <w:shd w:val="clear" w:color="auto" w:fill="auto"/>
              <w:spacing w:before="0" w:line="240" w:lineRule="auto"/>
              <w:ind w:right="60"/>
              <w:jc w:val="center"/>
              <w:rPr>
                <w:sz w:val="12"/>
                <w:szCs w:val="12"/>
                <w:lang w:val="ru-RU"/>
              </w:rPr>
            </w:pPr>
            <w:r w:rsidRPr="00AA025A">
              <w:rPr>
                <w:b/>
                <w:sz w:val="12"/>
                <w:szCs w:val="12"/>
              </w:rPr>
              <w:t>1. Организационные мероприятия</w:t>
            </w:r>
          </w:p>
        </w:tc>
      </w:tr>
      <w:tr w:rsidR="007A218C" w:rsidRPr="00AA025A" w:rsidTr="007A218C">
        <w:tc>
          <w:tcPr>
            <w:tcW w:w="257" w:type="pct"/>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1.1</w:t>
            </w:r>
          </w:p>
        </w:tc>
        <w:tc>
          <w:tcPr>
            <w:tcW w:w="913" w:type="pct"/>
            <w:vAlign w:val="center"/>
          </w:tcPr>
          <w:p w:rsidR="00AA025A" w:rsidRPr="00AA025A" w:rsidRDefault="00AA025A" w:rsidP="00AA025A">
            <w:pPr>
              <w:pStyle w:val="Style8"/>
              <w:widowControl/>
              <w:spacing w:line="240" w:lineRule="auto"/>
              <w:ind w:firstLine="5"/>
              <w:rPr>
                <w:rStyle w:val="FontStyle24"/>
                <w:rFonts w:eastAsiaTheme="majorEastAsia"/>
                <w:sz w:val="12"/>
                <w:szCs w:val="12"/>
              </w:rPr>
            </w:pPr>
            <w:r w:rsidRPr="00AA025A">
              <w:rPr>
                <w:rStyle w:val="FontStyle24"/>
                <w:rFonts w:eastAsiaTheme="majorEastAsia"/>
                <w:sz w:val="12"/>
                <w:szCs w:val="12"/>
              </w:rPr>
              <w:t>Работа  муниципальной межведомственной комиссии по противодействию злоупотреблению наркотическими   средствами и их незаконному обороту</w:t>
            </w:r>
          </w:p>
        </w:tc>
        <w:tc>
          <w:tcPr>
            <w:tcW w:w="2496" w:type="pct"/>
            <w:gridSpan w:val="10"/>
            <w:vAlign w:val="center"/>
          </w:tcPr>
          <w:p w:rsidR="00AA025A" w:rsidRPr="00AA025A" w:rsidRDefault="00AA025A" w:rsidP="00AA025A">
            <w:pPr>
              <w:pStyle w:val="1f1"/>
              <w:shd w:val="clear" w:color="auto" w:fill="auto"/>
              <w:spacing w:before="0" w:line="240" w:lineRule="auto"/>
              <w:ind w:right="60"/>
              <w:jc w:val="center"/>
              <w:rPr>
                <w:sz w:val="12"/>
                <w:szCs w:val="12"/>
                <w:lang w:val="ru-RU"/>
              </w:rPr>
            </w:pPr>
            <w:r w:rsidRPr="00AA025A">
              <w:rPr>
                <w:sz w:val="12"/>
                <w:szCs w:val="12"/>
              </w:rPr>
              <w:t>Финансирование осуществляется в рамках основной деятельности</w:t>
            </w:r>
          </w:p>
        </w:tc>
        <w:tc>
          <w:tcPr>
            <w:tcW w:w="970" w:type="pct"/>
            <w:vAlign w:val="center"/>
          </w:tcPr>
          <w:p w:rsidR="00AA025A" w:rsidRPr="00AA025A" w:rsidRDefault="00AA025A" w:rsidP="00AA025A">
            <w:pPr>
              <w:pStyle w:val="1f1"/>
              <w:shd w:val="clear" w:color="auto" w:fill="auto"/>
              <w:spacing w:before="0" w:line="240" w:lineRule="auto"/>
              <w:ind w:right="60"/>
              <w:jc w:val="center"/>
              <w:rPr>
                <w:sz w:val="12"/>
                <w:szCs w:val="12"/>
                <w:lang w:val="ru-RU"/>
              </w:rPr>
            </w:pPr>
            <w:r w:rsidRPr="00AA025A">
              <w:rPr>
                <w:rStyle w:val="FontStyle47"/>
                <w:sz w:val="12"/>
                <w:szCs w:val="12"/>
              </w:rPr>
              <w:t>Межведомственная комиссия по противодействию злоупотреблению наркотическими средствами и их незаконному обороту муниципального района Сергиевский</w:t>
            </w:r>
          </w:p>
        </w:tc>
        <w:tc>
          <w:tcPr>
            <w:tcW w:w="364" w:type="pct"/>
            <w:vAlign w:val="center"/>
          </w:tcPr>
          <w:p w:rsidR="00AA025A" w:rsidRPr="00AA025A" w:rsidRDefault="00AA025A" w:rsidP="00AA025A">
            <w:pPr>
              <w:pStyle w:val="1f1"/>
              <w:shd w:val="clear" w:color="auto" w:fill="auto"/>
              <w:spacing w:before="0" w:line="240" w:lineRule="auto"/>
              <w:ind w:right="60"/>
              <w:jc w:val="center"/>
              <w:rPr>
                <w:sz w:val="12"/>
                <w:szCs w:val="12"/>
                <w:lang w:val="ru-RU"/>
              </w:rPr>
            </w:pPr>
            <w:r w:rsidRPr="00AA025A">
              <w:rPr>
                <w:sz w:val="12"/>
                <w:szCs w:val="12"/>
              </w:rPr>
              <w:t>2016 – 2020 гг.</w:t>
            </w:r>
          </w:p>
        </w:tc>
      </w:tr>
      <w:tr w:rsidR="009A5F86" w:rsidRPr="00AA025A" w:rsidTr="007A218C">
        <w:tc>
          <w:tcPr>
            <w:tcW w:w="257"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1.2</w:t>
            </w:r>
          </w:p>
        </w:tc>
        <w:tc>
          <w:tcPr>
            <w:tcW w:w="913" w:type="pct"/>
            <w:vAlign w:val="center"/>
          </w:tcPr>
          <w:p w:rsidR="009A5F86" w:rsidRPr="00AA025A" w:rsidRDefault="009A5F86" w:rsidP="00AA025A">
            <w:pPr>
              <w:pStyle w:val="Style8"/>
              <w:widowControl/>
              <w:spacing w:line="240" w:lineRule="auto"/>
              <w:rPr>
                <w:rStyle w:val="FontStyle24"/>
                <w:rFonts w:eastAsiaTheme="majorEastAsia"/>
                <w:sz w:val="12"/>
                <w:szCs w:val="12"/>
              </w:rPr>
            </w:pPr>
            <w:r w:rsidRPr="00AA025A">
              <w:rPr>
                <w:rStyle w:val="FontStyle24"/>
                <w:rFonts w:eastAsiaTheme="majorEastAsia"/>
                <w:sz w:val="12"/>
                <w:szCs w:val="12"/>
              </w:rPr>
              <w:t>Проведение анализа   складывающейся   в муниципальном районе Сергиевский наркоситуации               для обобщения   информации   и принятия   соответствующих мер.</w:t>
            </w:r>
          </w:p>
        </w:tc>
        <w:tc>
          <w:tcPr>
            <w:tcW w:w="2496" w:type="pct"/>
            <w:gridSpan w:val="10"/>
            <w:vAlign w:val="center"/>
          </w:tcPr>
          <w:p w:rsidR="009A5F86" w:rsidRPr="00AA025A" w:rsidRDefault="009A5F86" w:rsidP="00AA025A">
            <w:pPr>
              <w:pStyle w:val="1f1"/>
              <w:shd w:val="clear" w:color="auto" w:fill="auto"/>
              <w:spacing w:before="0" w:line="240" w:lineRule="auto"/>
              <w:ind w:right="60"/>
              <w:jc w:val="center"/>
              <w:rPr>
                <w:sz w:val="12"/>
                <w:szCs w:val="12"/>
                <w:lang w:val="ru-RU"/>
              </w:rPr>
            </w:pPr>
            <w:r w:rsidRPr="00AA025A">
              <w:rPr>
                <w:sz w:val="12"/>
                <w:szCs w:val="12"/>
              </w:rPr>
              <w:t>Не требует финансирования</w:t>
            </w:r>
          </w:p>
        </w:tc>
        <w:tc>
          <w:tcPr>
            <w:tcW w:w="970" w:type="pct"/>
            <w:vAlign w:val="center"/>
          </w:tcPr>
          <w:p w:rsidR="009A5F86" w:rsidRPr="00AA025A" w:rsidRDefault="009A5F86" w:rsidP="00AA025A">
            <w:pPr>
              <w:pStyle w:val="1f1"/>
              <w:shd w:val="clear" w:color="auto" w:fill="auto"/>
              <w:spacing w:before="0" w:line="240" w:lineRule="auto"/>
              <w:ind w:right="60"/>
              <w:jc w:val="center"/>
              <w:rPr>
                <w:sz w:val="12"/>
                <w:szCs w:val="12"/>
                <w:lang w:val="ru-RU"/>
              </w:rPr>
            </w:pPr>
            <w:r w:rsidRPr="00AA025A">
              <w:rPr>
                <w:rStyle w:val="FontStyle47"/>
                <w:sz w:val="12"/>
                <w:szCs w:val="12"/>
              </w:rPr>
              <w:t>Межведомственная комиссия по противодействию злоупотреблению наркотическими средствами и их незаконному обороту, отдел МВД России по муниципальному району Сергиевский (по согласованию), Отрадненский МРО ФСКН России (по согласованию), ГБУЗ СО «Сергиевская ЦРБ» (по согласованию)</w:t>
            </w:r>
          </w:p>
        </w:tc>
        <w:tc>
          <w:tcPr>
            <w:tcW w:w="364" w:type="pct"/>
            <w:vAlign w:val="center"/>
          </w:tcPr>
          <w:p w:rsidR="009A5F86" w:rsidRPr="00AA025A" w:rsidRDefault="009A5F86" w:rsidP="00AA025A">
            <w:pPr>
              <w:pStyle w:val="1f1"/>
              <w:shd w:val="clear" w:color="auto" w:fill="auto"/>
              <w:spacing w:before="0" w:line="240" w:lineRule="auto"/>
              <w:ind w:right="60"/>
              <w:jc w:val="center"/>
              <w:rPr>
                <w:sz w:val="12"/>
                <w:szCs w:val="12"/>
                <w:lang w:val="ru-RU"/>
              </w:rPr>
            </w:pPr>
            <w:r w:rsidRPr="00AA025A">
              <w:rPr>
                <w:sz w:val="12"/>
                <w:szCs w:val="12"/>
              </w:rPr>
              <w:t>2016 – 2020 гг.</w:t>
            </w:r>
          </w:p>
        </w:tc>
      </w:tr>
      <w:tr w:rsidR="009A5F86" w:rsidRPr="00AA025A" w:rsidTr="007A218C">
        <w:tc>
          <w:tcPr>
            <w:tcW w:w="257"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1.3</w:t>
            </w:r>
          </w:p>
        </w:tc>
        <w:tc>
          <w:tcPr>
            <w:tcW w:w="913" w:type="pct"/>
            <w:vAlign w:val="center"/>
          </w:tcPr>
          <w:p w:rsidR="009A5F86" w:rsidRPr="00AA025A" w:rsidRDefault="009A5F86" w:rsidP="00AA025A">
            <w:pPr>
              <w:pStyle w:val="Style8"/>
              <w:widowControl/>
              <w:spacing w:line="240" w:lineRule="auto"/>
              <w:ind w:firstLine="5"/>
              <w:rPr>
                <w:rStyle w:val="FontStyle24"/>
                <w:rFonts w:eastAsiaTheme="majorEastAsia"/>
                <w:sz w:val="12"/>
                <w:szCs w:val="12"/>
              </w:rPr>
            </w:pPr>
            <w:r w:rsidRPr="00AA025A">
              <w:rPr>
                <w:rStyle w:val="FontStyle24"/>
                <w:rFonts w:eastAsiaTheme="majorEastAsia"/>
                <w:sz w:val="12"/>
                <w:szCs w:val="12"/>
              </w:rPr>
              <w:t xml:space="preserve">Реализация мероприятий по пресечению незаконного оборота наркотических и психотропных средств, </w:t>
            </w:r>
            <w:r w:rsidRPr="00AA025A">
              <w:rPr>
                <w:rStyle w:val="FontStyle24"/>
                <w:rFonts w:eastAsiaTheme="majorEastAsia"/>
                <w:sz w:val="12"/>
                <w:szCs w:val="12"/>
              </w:rPr>
              <w:lastRenderedPageBreak/>
              <w:t>курительных смесей</w:t>
            </w:r>
          </w:p>
        </w:tc>
        <w:tc>
          <w:tcPr>
            <w:tcW w:w="2496" w:type="pct"/>
            <w:gridSpan w:val="10"/>
            <w:vAlign w:val="center"/>
          </w:tcPr>
          <w:p w:rsidR="009A5F86" w:rsidRPr="00AA025A" w:rsidRDefault="009A5F86" w:rsidP="00AA025A">
            <w:pPr>
              <w:pStyle w:val="1f1"/>
              <w:shd w:val="clear" w:color="auto" w:fill="auto"/>
              <w:spacing w:before="0" w:line="240" w:lineRule="auto"/>
              <w:ind w:right="60"/>
              <w:jc w:val="center"/>
              <w:rPr>
                <w:sz w:val="12"/>
                <w:szCs w:val="12"/>
                <w:lang w:val="ru-RU"/>
              </w:rPr>
            </w:pPr>
            <w:r w:rsidRPr="00AA025A">
              <w:rPr>
                <w:sz w:val="12"/>
                <w:szCs w:val="12"/>
              </w:rPr>
              <w:t>Финансирование осуществляется в рамках основной деятельности</w:t>
            </w:r>
          </w:p>
        </w:tc>
        <w:tc>
          <w:tcPr>
            <w:tcW w:w="970" w:type="pct"/>
            <w:vAlign w:val="center"/>
          </w:tcPr>
          <w:p w:rsidR="009A5F86" w:rsidRPr="00AA025A" w:rsidRDefault="009A5F86" w:rsidP="00AA025A">
            <w:pPr>
              <w:pStyle w:val="1f1"/>
              <w:shd w:val="clear" w:color="auto" w:fill="auto"/>
              <w:spacing w:before="0" w:line="240" w:lineRule="auto"/>
              <w:ind w:right="60"/>
              <w:jc w:val="center"/>
              <w:rPr>
                <w:sz w:val="12"/>
                <w:szCs w:val="12"/>
                <w:lang w:val="ru-RU"/>
              </w:rPr>
            </w:pPr>
            <w:r w:rsidRPr="00AA025A">
              <w:rPr>
                <w:rStyle w:val="FontStyle47"/>
                <w:sz w:val="12"/>
                <w:szCs w:val="12"/>
              </w:rPr>
              <w:t>Межведомственная комиссия по противодействию злоупотреблению наркотическими средствами и их незаконному обороту, отдел МВД России по муниципальному району Сергиевский (по согласованию), Отрадненский МРО ФСКН России (по согласованию)</w:t>
            </w:r>
          </w:p>
        </w:tc>
        <w:tc>
          <w:tcPr>
            <w:tcW w:w="364" w:type="pct"/>
            <w:vAlign w:val="center"/>
          </w:tcPr>
          <w:p w:rsidR="009A5F86" w:rsidRPr="00AA025A" w:rsidRDefault="009A5F86" w:rsidP="00AA025A">
            <w:pPr>
              <w:pStyle w:val="1f1"/>
              <w:shd w:val="clear" w:color="auto" w:fill="auto"/>
              <w:spacing w:before="0" w:line="240" w:lineRule="auto"/>
              <w:ind w:right="60"/>
              <w:jc w:val="center"/>
              <w:rPr>
                <w:sz w:val="12"/>
                <w:szCs w:val="12"/>
                <w:lang w:val="ru-RU"/>
              </w:rPr>
            </w:pPr>
            <w:r w:rsidRPr="00AA025A">
              <w:rPr>
                <w:sz w:val="12"/>
                <w:szCs w:val="12"/>
              </w:rPr>
              <w:t>2016 – 2020 гг.</w:t>
            </w:r>
          </w:p>
        </w:tc>
      </w:tr>
      <w:tr w:rsidR="009A5F86" w:rsidRPr="00AA025A" w:rsidTr="007A218C">
        <w:tc>
          <w:tcPr>
            <w:tcW w:w="257"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1.4</w:t>
            </w:r>
          </w:p>
        </w:tc>
        <w:tc>
          <w:tcPr>
            <w:tcW w:w="913" w:type="pct"/>
            <w:vAlign w:val="center"/>
          </w:tcPr>
          <w:p w:rsidR="009A5F86" w:rsidRPr="00AA025A" w:rsidRDefault="009A5F86" w:rsidP="00AA025A">
            <w:pPr>
              <w:pStyle w:val="Style12"/>
              <w:widowControl/>
              <w:ind w:firstLine="5"/>
              <w:jc w:val="center"/>
              <w:rPr>
                <w:rStyle w:val="FontStyle24"/>
                <w:rFonts w:eastAsiaTheme="majorEastAsia"/>
                <w:sz w:val="12"/>
                <w:szCs w:val="12"/>
              </w:rPr>
            </w:pPr>
            <w:r w:rsidRPr="00AA025A">
              <w:rPr>
                <w:rStyle w:val="FontStyle24"/>
                <w:rFonts w:eastAsiaTheme="majorEastAsia"/>
                <w:sz w:val="12"/>
                <w:szCs w:val="12"/>
              </w:rPr>
              <w:t>Заслушивание докладов руководителей учреждений и служб о работе по предупреждению и пресечению правонарушений, связанных с незаконным оборотом наркотиков.</w:t>
            </w:r>
          </w:p>
        </w:tc>
        <w:tc>
          <w:tcPr>
            <w:tcW w:w="2496" w:type="pct"/>
            <w:gridSpan w:val="10"/>
            <w:vAlign w:val="center"/>
          </w:tcPr>
          <w:p w:rsidR="009A5F86" w:rsidRPr="00AA025A" w:rsidRDefault="009A5F86" w:rsidP="00AA025A">
            <w:pPr>
              <w:pStyle w:val="1f1"/>
              <w:shd w:val="clear" w:color="auto" w:fill="auto"/>
              <w:spacing w:before="0" w:line="240" w:lineRule="auto"/>
              <w:ind w:right="60"/>
              <w:jc w:val="center"/>
              <w:rPr>
                <w:sz w:val="12"/>
                <w:szCs w:val="12"/>
                <w:lang w:val="ru-RU"/>
              </w:rPr>
            </w:pPr>
            <w:r w:rsidRPr="00AA025A">
              <w:rPr>
                <w:sz w:val="12"/>
                <w:szCs w:val="12"/>
              </w:rPr>
              <w:t>Не требует финансирования</w:t>
            </w:r>
          </w:p>
        </w:tc>
        <w:tc>
          <w:tcPr>
            <w:tcW w:w="970" w:type="pct"/>
            <w:vAlign w:val="center"/>
          </w:tcPr>
          <w:p w:rsidR="009A5F86" w:rsidRPr="00AA025A" w:rsidRDefault="009A5F86" w:rsidP="00AA025A">
            <w:pPr>
              <w:pStyle w:val="1f1"/>
              <w:shd w:val="clear" w:color="auto" w:fill="auto"/>
              <w:spacing w:before="0" w:line="240" w:lineRule="auto"/>
              <w:ind w:right="60"/>
              <w:jc w:val="center"/>
              <w:rPr>
                <w:sz w:val="12"/>
                <w:szCs w:val="12"/>
                <w:lang w:val="ru-RU"/>
              </w:rPr>
            </w:pPr>
            <w:r w:rsidRPr="00AA025A">
              <w:rPr>
                <w:rStyle w:val="FontStyle47"/>
                <w:sz w:val="12"/>
                <w:szCs w:val="12"/>
              </w:rPr>
              <w:t>Межведомственная комиссия по противодействию злоупотреблению наркотическими средствами и их незаконному обороту муниципального района Сергиевский</w:t>
            </w:r>
          </w:p>
        </w:tc>
        <w:tc>
          <w:tcPr>
            <w:tcW w:w="364" w:type="pct"/>
            <w:vAlign w:val="center"/>
          </w:tcPr>
          <w:p w:rsidR="009A5F86" w:rsidRPr="00AA025A" w:rsidRDefault="009A5F86" w:rsidP="00AA025A">
            <w:pPr>
              <w:pStyle w:val="1f1"/>
              <w:shd w:val="clear" w:color="auto" w:fill="auto"/>
              <w:spacing w:before="0" w:line="240" w:lineRule="auto"/>
              <w:ind w:right="60"/>
              <w:jc w:val="center"/>
              <w:rPr>
                <w:sz w:val="12"/>
                <w:szCs w:val="12"/>
                <w:lang w:val="ru-RU"/>
              </w:rPr>
            </w:pPr>
            <w:r w:rsidRPr="00AA025A">
              <w:rPr>
                <w:sz w:val="12"/>
                <w:szCs w:val="12"/>
              </w:rPr>
              <w:t>2016 – 2020 гг.</w:t>
            </w:r>
          </w:p>
        </w:tc>
      </w:tr>
      <w:tr w:rsidR="007A218C" w:rsidRPr="00AA025A" w:rsidTr="007A218C">
        <w:tc>
          <w:tcPr>
            <w:tcW w:w="257" w:type="pct"/>
            <w:vAlign w:val="center"/>
          </w:tcPr>
          <w:p w:rsidR="009A5F86" w:rsidRPr="00AA025A" w:rsidRDefault="009A5F86" w:rsidP="00AA025A">
            <w:pPr>
              <w:jc w:val="center"/>
              <w:rPr>
                <w:rFonts w:ascii="Times New Roman" w:hAnsi="Times New Roman" w:cs="Times New Roman"/>
                <w:sz w:val="12"/>
                <w:szCs w:val="12"/>
              </w:rPr>
            </w:pPr>
          </w:p>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1.5</w:t>
            </w:r>
          </w:p>
        </w:tc>
        <w:tc>
          <w:tcPr>
            <w:tcW w:w="913" w:type="pct"/>
            <w:vAlign w:val="center"/>
          </w:tcPr>
          <w:p w:rsidR="009A5F86" w:rsidRPr="00AA025A" w:rsidRDefault="009A5F86" w:rsidP="00AA025A">
            <w:pPr>
              <w:pStyle w:val="Style6"/>
              <w:widowControl/>
              <w:ind w:firstLine="10"/>
              <w:jc w:val="center"/>
              <w:rPr>
                <w:rStyle w:val="FontStyle24"/>
                <w:rFonts w:eastAsiaTheme="majorEastAsia"/>
                <w:sz w:val="12"/>
                <w:szCs w:val="12"/>
              </w:rPr>
            </w:pPr>
          </w:p>
          <w:p w:rsidR="009A5F86" w:rsidRPr="00AA025A" w:rsidRDefault="009A5F86" w:rsidP="00AA025A">
            <w:pPr>
              <w:pStyle w:val="Style6"/>
              <w:widowControl/>
              <w:ind w:firstLine="10"/>
              <w:jc w:val="center"/>
              <w:rPr>
                <w:rStyle w:val="FontStyle24"/>
                <w:rFonts w:eastAsiaTheme="majorEastAsia"/>
                <w:sz w:val="12"/>
                <w:szCs w:val="12"/>
              </w:rPr>
            </w:pPr>
            <w:r w:rsidRPr="00AA025A">
              <w:rPr>
                <w:rStyle w:val="FontStyle24"/>
                <w:rFonts w:eastAsiaTheme="majorEastAsia"/>
                <w:sz w:val="12"/>
                <w:szCs w:val="12"/>
              </w:rPr>
              <w:t>Проведение проверок сельхозугодий для выявления и уничтожения наркосодержащих растений</w:t>
            </w:r>
          </w:p>
        </w:tc>
        <w:tc>
          <w:tcPr>
            <w:tcW w:w="2496" w:type="pct"/>
            <w:gridSpan w:val="10"/>
            <w:vAlign w:val="center"/>
          </w:tcPr>
          <w:p w:rsidR="009A5F86" w:rsidRPr="00AA025A" w:rsidRDefault="009A5F86" w:rsidP="00AA025A">
            <w:pPr>
              <w:jc w:val="center"/>
              <w:rPr>
                <w:rFonts w:ascii="Times New Roman" w:hAnsi="Times New Roman" w:cs="Times New Roman"/>
                <w:sz w:val="12"/>
                <w:szCs w:val="12"/>
              </w:rPr>
            </w:pPr>
          </w:p>
          <w:p w:rsidR="009A5F86" w:rsidRPr="00AA025A" w:rsidRDefault="009A5F86" w:rsidP="009A5F86">
            <w:pPr>
              <w:jc w:val="center"/>
              <w:rPr>
                <w:rFonts w:ascii="Times New Roman" w:hAnsi="Times New Roman" w:cs="Times New Roman"/>
                <w:sz w:val="12"/>
                <w:szCs w:val="12"/>
              </w:rPr>
            </w:pPr>
            <w:r w:rsidRPr="00AA025A">
              <w:rPr>
                <w:rFonts w:ascii="Times New Roman" w:hAnsi="Times New Roman" w:cs="Times New Roman"/>
                <w:sz w:val="12"/>
                <w:szCs w:val="12"/>
              </w:rPr>
              <w:t>Финансирование осуществляется в рамках основной деятельности</w:t>
            </w:r>
          </w:p>
          <w:p w:rsidR="009A5F86" w:rsidRPr="00AA025A" w:rsidRDefault="009A5F86" w:rsidP="00AA025A">
            <w:pPr>
              <w:pStyle w:val="1f1"/>
              <w:shd w:val="clear" w:color="auto" w:fill="auto"/>
              <w:spacing w:before="0" w:line="240" w:lineRule="auto"/>
              <w:ind w:right="60"/>
              <w:jc w:val="center"/>
              <w:rPr>
                <w:sz w:val="12"/>
                <w:szCs w:val="12"/>
                <w:lang w:val="ru-RU"/>
              </w:rPr>
            </w:pPr>
          </w:p>
        </w:tc>
        <w:tc>
          <w:tcPr>
            <w:tcW w:w="970" w:type="pct"/>
            <w:vAlign w:val="center"/>
          </w:tcPr>
          <w:p w:rsidR="009A5F86" w:rsidRPr="00AA025A" w:rsidRDefault="009A5F86" w:rsidP="009A5F86">
            <w:pPr>
              <w:jc w:val="center"/>
              <w:rPr>
                <w:rStyle w:val="FontStyle47"/>
                <w:sz w:val="12"/>
                <w:szCs w:val="12"/>
              </w:rPr>
            </w:pPr>
            <w:r w:rsidRPr="00AA025A">
              <w:rPr>
                <w:rStyle w:val="FontStyle47"/>
                <w:sz w:val="12"/>
                <w:szCs w:val="12"/>
              </w:rPr>
              <w:t>Межведомственная комиссия по противодействию злоупотреблению наркотическими средствами и их незаконному обороту, отдел МВД России по муниципальному району Сергиевский (по согласованию), Отрадненский МРО ФСКН России, (по согласованию), администрации городского и сельских поселений</w:t>
            </w:r>
          </w:p>
          <w:p w:rsidR="009A5F86" w:rsidRPr="00AA025A" w:rsidRDefault="009A5F86" w:rsidP="009A5F86">
            <w:pPr>
              <w:pStyle w:val="1f1"/>
              <w:shd w:val="clear" w:color="auto" w:fill="auto"/>
              <w:spacing w:before="0" w:line="240" w:lineRule="auto"/>
              <w:ind w:right="60"/>
              <w:jc w:val="center"/>
              <w:rPr>
                <w:sz w:val="12"/>
                <w:szCs w:val="12"/>
                <w:lang w:val="ru-RU"/>
              </w:rPr>
            </w:pPr>
            <w:r w:rsidRPr="00AA025A">
              <w:rPr>
                <w:rStyle w:val="FontStyle47"/>
                <w:sz w:val="12"/>
                <w:szCs w:val="12"/>
              </w:rPr>
              <w:t>(по согласованию)</w:t>
            </w:r>
          </w:p>
        </w:tc>
        <w:tc>
          <w:tcPr>
            <w:tcW w:w="364" w:type="pct"/>
            <w:vAlign w:val="center"/>
          </w:tcPr>
          <w:p w:rsidR="009A5F86" w:rsidRPr="00AA025A" w:rsidRDefault="009A5F86" w:rsidP="00AA025A">
            <w:pPr>
              <w:pStyle w:val="1f1"/>
              <w:shd w:val="clear" w:color="auto" w:fill="auto"/>
              <w:spacing w:before="0" w:line="240" w:lineRule="auto"/>
              <w:ind w:right="60"/>
              <w:jc w:val="center"/>
              <w:rPr>
                <w:sz w:val="12"/>
                <w:szCs w:val="12"/>
                <w:lang w:val="ru-RU"/>
              </w:rPr>
            </w:pPr>
            <w:r w:rsidRPr="00AA025A">
              <w:rPr>
                <w:sz w:val="12"/>
                <w:szCs w:val="12"/>
              </w:rPr>
              <w:t>2016 – 2020 гг.</w:t>
            </w:r>
          </w:p>
        </w:tc>
      </w:tr>
      <w:tr w:rsidR="00AA025A" w:rsidRPr="00AA025A" w:rsidTr="00AA025A">
        <w:tc>
          <w:tcPr>
            <w:tcW w:w="5000" w:type="pct"/>
            <w:gridSpan w:val="14"/>
            <w:vAlign w:val="center"/>
          </w:tcPr>
          <w:p w:rsidR="00AA025A" w:rsidRPr="00AA025A" w:rsidRDefault="00AA025A" w:rsidP="00AA025A">
            <w:pPr>
              <w:pStyle w:val="1f1"/>
              <w:shd w:val="clear" w:color="auto" w:fill="auto"/>
              <w:spacing w:before="0" w:line="240" w:lineRule="auto"/>
              <w:ind w:right="60"/>
              <w:jc w:val="center"/>
              <w:rPr>
                <w:sz w:val="12"/>
                <w:szCs w:val="12"/>
                <w:lang w:val="ru-RU"/>
              </w:rPr>
            </w:pPr>
            <w:r w:rsidRPr="00AA025A">
              <w:rPr>
                <w:b/>
                <w:sz w:val="12"/>
                <w:szCs w:val="12"/>
              </w:rPr>
              <w:t>2. Информационное обеспечение антинаркотических мероприятий</w:t>
            </w:r>
          </w:p>
        </w:tc>
      </w:tr>
      <w:tr w:rsidR="007A218C" w:rsidRPr="00AA025A" w:rsidTr="007A218C">
        <w:tc>
          <w:tcPr>
            <w:tcW w:w="257" w:type="pct"/>
            <w:vAlign w:val="center"/>
          </w:tcPr>
          <w:p w:rsidR="00AA025A" w:rsidRPr="00AA025A" w:rsidRDefault="00AA025A" w:rsidP="00AA025A">
            <w:pPr>
              <w:jc w:val="center"/>
              <w:rPr>
                <w:rFonts w:ascii="Times New Roman" w:hAnsi="Times New Roman" w:cs="Times New Roman"/>
                <w:sz w:val="12"/>
                <w:szCs w:val="12"/>
              </w:rPr>
            </w:pPr>
          </w:p>
        </w:tc>
        <w:tc>
          <w:tcPr>
            <w:tcW w:w="913" w:type="pct"/>
            <w:vAlign w:val="center"/>
          </w:tcPr>
          <w:p w:rsidR="00AA025A" w:rsidRPr="00AA025A" w:rsidRDefault="00AA025A" w:rsidP="00AA025A">
            <w:pPr>
              <w:pStyle w:val="Style12"/>
              <w:widowControl/>
              <w:jc w:val="center"/>
              <w:rPr>
                <w:rStyle w:val="FontStyle24"/>
                <w:rFonts w:eastAsiaTheme="majorEastAsia"/>
                <w:sz w:val="12"/>
                <w:szCs w:val="12"/>
              </w:rPr>
            </w:pPr>
          </w:p>
        </w:tc>
        <w:tc>
          <w:tcPr>
            <w:tcW w:w="369" w:type="pct"/>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2016г.</w:t>
            </w:r>
          </w:p>
        </w:tc>
        <w:tc>
          <w:tcPr>
            <w:tcW w:w="459" w:type="pct"/>
            <w:gridSpan w:val="2"/>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2017 г.</w:t>
            </w:r>
          </w:p>
        </w:tc>
        <w:tc>
          <w:tcPr>
            <w:tcW w:w="459" w:type="pct"/>
            <w:gridSpan w:val="2"/>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2018г.</w:t>
            </w:r>
          </w:p>
        </w:tc>
        <w:tc>
          <w:tcPr>
            <w:tcW w:w="459" w:type="pct"/>
            <w:gridSpan w:val="2"/>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2019г.</w:t>
            </w:r>
          </w:p>
        </w:tc>
        <w:tc>
          <w:tcPr>
            <w:tcW w:w="370" w:type="pct"/>
            <w:gridSpan w:val="2"/>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2020г.</w:t>
            </w:r>
          </w:p>
        </w:tc>
        <w:tc>
          <w:tcPr>
            <w:tcW w:w="380" w:type="pct"/>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Всего</w:t>
            </w:r>
          </w:p>
        </w:tc>
        <w:tc>
          <w:tcPr>
            <w:tcW w:w="970" w:type="pct"/>
            <w:vAlign w:val="center"/>
          </w:tcPr>
          <w:p w:rsidR="00AA025A" w:rsidRPr="00AA025A" w:rsidRDefault="00AA025A" w:rsidP="00AA025A">
            <w:pPr>
              <w:jc w:val="center"/>
              <w:rPr>
                <w:rFonts w:ascii="Times New Roman" w:hAnsi="Times New Roman" w:cs="Times New Roman"/>
                <w:sz w:val="12"/>
                <w:szCs w:val="12"/>
              </w:rPr>
            </w:pPr>
          </w:p>
        </w:tc>
        <w:tc>
          <w:tcPr>
            <w:tcW w:w="364" w:type="pct"/>
            <w:vAlign w:val="center"/>
          </w:tcPr>
          <w:p w:rsidR="00AA025A" w:rsidRPr="00AA025A" w:rsidRDefault="00AA025A" w:rsidP="00AA025A">
            <w:pPr>
              <w:jc w:val="center"/>
              <w:rPr>
                <w:rFonts w:ascii="Times New Roman" w:hAnsi="Times New Roman" w:cs="Times New Roman"/>
                <w:sz w:val="12"/>
                <w:szCs w:val="12"/>
              </w:rPr>
            </w:pPr>
          </w:p>
        </w:tc>
      </w:tr>
      <w:tr w:rsidR="007A218C" w:rsidRPr="00AA025A" w:rsidTr="007A218C">
        <w:tc>
          <w:tcPr>
            <w:tcW w:w="257"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2.1</w:t>
            </w:r>
          </w:p>
        </w:tc>
        <w:tc>
          <w:tcPr>
            <w:tcW w:w="913" w:type="pct"/>
            <w:vAlign w:val="center"/>
          </w:tcPr>
          <w:p w:rsidR="009A5F86" w:rsidRPr="00AA025A" w:rsidRDefault="009A5F86" w:rsidP="00AA025A">
            <w:pPr>
              <w:pStyle w:val="Style12"/>
              <w:widowControl/>
              <w:jc w:val="center"/>
              <w:rPr>
                <w:rStyle w:val="FontStyle24"/>
                <w:rFonts w:eastAsiaTheme="majorEastAsia"/>
                <w:sz w:val="12"/>
                <w:szCs w:val="12"/>
              </w:rPr>
            </w:pPr>
            <w:r w:rsidRPr="00AA025A">
              <w:rPr>
                <w:rStyle w:val="FontStyle24"/>
                <w:rFonts w:eastAsiaTheme="majorEastAsia"/>
                <w:sz w:val="12"/>
                <w:szCs w:val="12"/>
              </w:rPr>
              <w:t>Тематические публикации по проблемам профилактики наркомании, лечению и реабилитации</w:t>
            </w:r>
          </w:p>
          <w:p w:rsidR="009A5F86" w:rsidRPr="00AA025A" w:rsidRDefault="009A5F86" w:rsidP="00AA025A">
            <w:pPr>
              <w:pStyle w:val="Style12"/>
              <w:widowControl/>
              <w:ind w:left="5" w:hanging="5"/>
              <w:jc w:val="center"/>
              <w:rPr>
                <w:rStyle w:val="FontStyle24"/>
                <w:rFonts w:eastAsiaTheme="majorEastAsia"/>
                <w:sz w:val="12"/>
                <w:szCs w:val="12"/>
              </w:rPr>
            </w:pPr>
            <w:r w:rsidRPr="00AA025A">
              <w:rPr>
                <w:rStyle w:val="FontStyle24"/>
                <w:rFonts w:eastAsiaTheme="majorEastAsia"/>
                <w:sz w:val="12"/>
                <w:szCs w:val="12"/>
              </w:rPr>
              <w:t>наркозависимых в районной газете «Сергиевская трибуна» и МУП «Сергиевская телерадиокомпания «Радуга-3 »</w:t>
            </w:r>
          </w:p>
        </w:tc>
        <w:tc>
          <w:tcPr>
            <w:tcW w:w="2496" w:type="pct"/>
            <w:gridSpan w:val="10"/>
            <w:vAlign w:val="center"/>
          </w:tcPr>
          <w:p w:rsidR="009A5F86" w:rsidRPr="00AA025A" w:rsidRDefault="009A5F86" w:rsidP="00AA025A">
            <w:pPr>
              <w:jc w:val="center"/>
              <w:rPr>
                <w:rFonts w:ascii="Times New Roman" w:hAnsi="Times New Roman" w:cs="Times New Roman"/>
                <w:b/>
                <w:sz w:val="12"/>
                <w:szCs w:val="12"/>
              </w:rPr>
            </w:pPr>
            <w:r w:rsidRPr="00AA025A">
              <w:rPr>
                <w:rFonts w:ascii="Times New Roman" w:hAnsi="Times New Roman" w:cs="Times New Roman"/>
                <w:sz w:val="12"/>
                <w:szCs w:val="12"/>
              </w:rPr>
              <w:t>Финансирование осуществляется в рамках основной деятельности</w:t>
            </w:r>
          </w:p>
        </w:tc>
        <w:tc>
          <w:tcPr>
            <w:tcW w:w="970"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 xml:space="preserve">Администрация муниципального района Сергиевский, редакция  газеты «Сергиевская трибуна» </w:t>
            </w:r>
            <w:r w:rsidRPr="00AA025A">
              <w:rPr>
                <w:rStyle w:val="FontStyle47"/>
                <w:sz w:val="12"/>
                <w:szCs w:val="12"/>
              </w:rPr>
              <w:t>(по согласованию)</w:t>
            </w:r>
            <w:r w:rsidRPr="00AA025A">
              <w:rPr>
                <w:rFonts w:ascii="Times New Roman" w:hAnsi="Times New Roman" w:cs="Times New Roman"/>
                <w:sz w:val="12"/>
                <w:szCs w:val="12"/>
              </w:rPr>
              <w:t xml:space="preserve">, МУП «Сергиевская телерадиокомпания  «Радуга - 3» </w:t>
            </w:r>
            <w:r w:rsidRPr="00AA025A">
              <w:rPr>
                <w:rStyle w:val="FontStyle47"/>
                <w:sz w:val="12"/>
                <w:szCs w:val="12"/>
              </w:rPr>
              <w:t>(по согласованию)</w:t>
            </w:r>
          </w:p>
        </w:tc>
        <w:tc>
          <w:tcPr>
            <w:tcW w:w="364"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2016 – 2020 гг.</w:t>
            </w:r>
          </w:p>
        </w:tc>
      </w:tr>
      <w:tr w:rsidR="007A218C" w:rsidRPr="00AA025A" w:rsidTr="007A218C">
        <w:tc>
          <w:tcPr>
            <w:tcW w:w="257" w:type="pct"/>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2.2</w:t>
            </w:r>
          </w:p>
        </w:tc>
        <w:tc>
          <w:tcPr>
            <w:tcW w:w="913" w:type="pct"/>
            <w:vAlign w:val="center"/>
          </w:tcPr>
          <w:p w:rsidR="00AA025A" w:rsidRPr="00AA025A" w:rsidRDefault="00AA025A" w:rsidP="00AA025A">
            <w:pPr>
              <w:pStyle w:val="Style18"/>
              <w:widowControl/>
              <w:ind w:left="10" w:hanging="10"/>
              <w:jc w:val="center"/>
              <w:rPr>
                <w:rStyle w:val="FontStyle24"/>
                <w:rFonts w:eastAsiaTheme="majorEastAsia"/>
                <w:sz w:val="12"/>
                <w:szCs w:val="12"/>
              </w:rPr>
            </w:pPr>
            <w:r w:rsidRPr="00AA025A">
              <w:rPr>
                <w:rStyle w:val="FontStyle24"/>
                <w:rFonts w:eastAsiaTheme="majorEastAsia"/>
                <w:sz w:val="12"/>
                <w:szCs w:val="12"/>
              </w:rPr>
              <w:t>Приобретение  наглядной              агитации,  памяток антинаркотического содержания. Создание антинаркотических буклетов и проспектов.</w:t>
            </w:r>
          </w:p>
        </w:tc>
        <w:tc>
          <w:tcPr>
            <w:tcW w:w="369" w:type="pct"/>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10,934</w:t>
            </w:r>
          </w:p>
        </w:tc>
        <w:tc>
          <w:tcPr>
            <w:tcW w:w="459" w:type="pct"/>
            <w:gridSpan w:val="2"/>
            <w:vAlign w:val="center"/>
          </w:tcPr>
          <w:p w:rsidR="00AA025A" w:rsidRPr="00AA025A" w:rsidRDefault="00AA025A" w:rsidP="00AA025A">
            <w:pPr>
              <w:jc w:val="center"/>
              <w:rPr>
                <w:rFonts w:ascii="Times New Roman" w:hAnsi="Times New Roman" w:cs="Times New Roman"/>
                <w:sz w:val="12"/>
                <w:szCs w:val="12"/>
                <w:highlight w:val="yellow"/>
              </w:rPr>
            </w:pPr>
            <w:r w:rsidRPr="00AA025A">
              <w:rPr>
                <w:rFonts w:ascii="Times New Roman" w:hAnsi="Times New Roman" w:cs="Times New Roman"/>
                <w:sz w:val="12"/>
                <w:szCs w:val="12"/>
              </w:rPr>
              <w:t>17,2</w:t>
            </w:r>
          </w:p>
        </w:tc>
        <w:tc>
          <w:tcPr>
            <w:tcW w:w="459" w:type="pct"/>
            <w:gridSpan w:val="2"/>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11,970</w:t>
            </w:r>
          </w:p>
        </w:tc>
        <w:tc>
          <w:tcPr>
            <w:tcW w:w="459" w:type="pct"/>
            <w:gridSpan w:val="2"/>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17,0</w:t>
            </w:r>
          </w:p>
        </w:tc>
        <w:tc>
          <w:tcPr>
            <w:tcW w:w="370" w:type="pct"/>
            <w:gridSpan w:val="2"/>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16,940</w:t>
            </w:r>
          </w:p>
        </w:tc>
        <w:tc>
          <w:tcPr>
            <w:tcW w:w="380" w:type="pct"/>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74,044</w:t>
            </w:r>
          </w:p>
        </w:tc>
        <w:tc>
          <w:tcPr>
            <w:tcW w:w="970" w:type="pct"/>
            <w:vAlign w:val="center"/>
          </w:tcPr>
          <w:p w:rsidR="00AA025A" w:rsidRPr="00AA025A" w:rsidRDefault="00AA025A" w:rsidP="00AA025A">
            <w:pPr>
              <w:pStyle w:val="Style8"/>
              <w:widowControl/>
              <w:spacing w:line="240" w:lineRule="auto"/>
              <w:rPr>
                <w:rStyle w:val="FontStyle24"/>
                <w:rFonts w:eastAsiaTheme="majorEastAsia"/>
                <w:sz w:val="12"/>
                <w:szCs w:val="12"/>
              </w:rPr>
            </w:pPr>
            <w:r w:rsidRPr="00AA025A">
              <w:rPr>
                <w:rStyle w:val="FontStyle47"/>
                <w:sz w:val="12"/>
                <w:szCs w:val="12"/>
              </w:rPr>
              <w:t>Администрация муниципального района Сергиевский, МБУ «Дом молодежных организаций» муниципального района Сергиевский (по согласованию),   ГКУ СО «Сергиевский  центр Семья» (по согласованию)</w:t>
            </w:r>
          </w:p>
        </w:tc>
        <w:tc>
          <w:tcPr>
            <w:tcW w:w="364" w:type="pct"/>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2016 – 2020 гг.</w:t>
            </w:r>
          </w:p>
        </w:tc>
      </w:tr>
      <w:tr w:rsidR="009A5F86" w:rsidRPr="00AA025A" w:rsidTr="009A5F86">
        <w:tc>
          <w:tcPr>
            <w:tcW w:w="5000" w:type="pct"/>
            <w:gridSpan w:val="14"/>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b/>
                <w:sz w:val="12"/>
                <w:szCs w:val="12"/>
              </w:rPr>
              <w:t>3. Мероприятия по профилактике наркомании</w:t>
            </w:r>
          </w:p>
        </w:tc>
      </w:tr>
      <w:tr w:rsidR="007A218C" w:rsidRPr="00AA025A" w:rsidTr="007A218C">
        <w:tc>
          <w:tcPr>
            <w:tcW w:w="257" w:type="pct"/>
            <w:vAlign w:val="center"/>
          </w:tcPr>
          <w:p w:rsidR="00AA025A" w:rsidRPr="00AA025A" w:rsidRDefault="00AA025A" w:rsidP="00AA025A">
            <w:pPr>
              <w:jc w:val="center"/>
              <w:rPr>
                <w:rFonts w:ascii="Times New Roman" w:hAnsi="Times New Roman" w:cs="Times New Roman"/>
                <w:sz w:val="12"/>
                <w:szCs w:val="12"/>
              </w:rPr>
            </w:pPr>
          </w:p>
        </w:tc>
        <w:tc>
          <w:tcPr>
            <w:tcW w:w="913" w:type="pct"/>
            <w:vAlign w:val="center"/>
          </w:tcPr>
          <w:p w:rsidR="00AA025A" w:rsidRPr="00AA025A" w:rsidRDefault="00AA025A" w:rsidP="00AA025A">
            <w:pPr>
              <w:pStyle w:val="Style12"/>
              <w:widowControl/>
              <w:ind w:left="5" w:hanging="5"/>
              <w:jc w:val="center"/>
              <w:rPr>
                <w:rStyle w:val="FontStyle24"/>
                <w:rFonts w:eastAsiaTheme="majorEastAsia"/>
                <w:sz w:val="12"/>
                <w:szCs w:val="12"/>
              </w:rPr>
            </w:pPr>
          </w:p>
        </w:tc>
        <w:tc>
          <w:tcPr>
            <w:tcW w:w="369" w:type="pct"/>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2016г.</w:t>
            </w:r>
          </w:p>
        </w:tc>
        <w:tc>
          <w:tcPr>
            <w:tcW w:w="459" w:type="pct"/>
            <w:gridSpan w:val="2"/>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2017г.</w:t>
            </w:r>
          </w:p>
        </w:tc>
        <w:tc>
          <w:tcPr>
            <w:tcW w:w="459" w:type="pct"/>
            <w:gridSpan w:val="2"/>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2018г.</w:t>
            </w:r>
          </w:p>
        </w:tc>
        <w:tc>
          <w:tcPr>
            <w:tcW w:w="459" w:type="pct"/>
            <w:gridSpan w:val="2"/>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2019г.</w:t>
            </w:r>
          </w:p>
        </w:tc>
        <w:tc>
          <w:tcPr>
            <w:tcW w:w="370" w:type="pct"/>
            <w:gridSpan w:val="2"/>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2020г.</w:t>
            </w:r>
          </w:p>
        </w:tc>
        <w:tc>
          <w:tcPr>
            <w:tcW w:w="380" w:type="pct"/>
            <w:vAlign w:val="center"/>
          </w:tcPr>
          <w:p w:rsidR="00AA025A" w:rsidRPr="00AA025A" w:rsidRDefault="00AA025A" w:rsidP="00AA025A">
            <w:pPr>
              <w:jc w:val="center"/>
              <w:rPr>
                <w:rFonts w:ascii="Times New Roman" w:hAnsi="Times New Roman" w:cs="Times New Roman"/>
                <w:b/>
                <w:sz w:val="12"/>
                <w:szCs w:val="12"/>
              </w:rPr>
            </w:pPr>
            <w:r w:rsidRPr="00AA025A">
              <w:rPr>
                <w:rFonts w:ascii="Times New Roman" w:hAnsi="Times New Roman" w:cs="Times New Roman"/>
                <w:b/>
                <w:sz w:val="12"/>
                <w:szCs w:val="12"/>
              </w:rPr>
              <w:t>Всего</w:t>
            </w:r>
          </w:p>
        </w:tc>
        <w:tc>
          <w:tcPr>
            <w:tcW w:w="970" w:type="pct"/>
            <w:vAlign w:val="center"/>
          </w:tcPr>
          <w:p w:rsidR="00AA025A" w:rsidRPr="00AA025A" w:rsidRDefault="00AA025A" w:rsidP="00AA025A">
            <w:pPr>
              <w:jc w:val="center"/>
              <w:rPr>
                <w:rFonts w:ascii="Times New Roman" w:hAnsi="Times New Roman" w:cs="Times New Roman"/>
                <w:sz w:val="12"/>
                <w:szCs w:val="12"/>
              </w:rPr>
            </w:pPr>
          </w:p>
        </w:tc>
        <w:tc>
          <w:tcPr>
            <w:tcW w:w="364" w:type="pct"/>
            <w:vAlign w:val="center"/>
          </w:tcPr>
          <w:p w:rsidR="00AA025A" w:rsidRPr="00AA025A" w:rsidRDefault="00AA025A" w:rsidP="00AA025A">
            <w:pPr>
              <w:jc w:val="center"/>
              <w:rPr>
                <w:rFonts w:ascii="Times New Roman" w:hAnsi="Times New Roman" w:cs="Times New Roman"/>
                <w:sz w:val="12"/>
                <w:szCs w:val="12"/>
              </w:rPr>
            </w:pPr>
          </w:p>
        </w:tc>
      </w:tr>
      <w:tr w:rsidR="009A5F86" w:rsidRPr="00AA025A" w:rsidTr="007A218C">
        <w:tc>
          <w:tcPr>
            <w:tcW w:w="257"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3.1</w:t>
            </w:r>
          </w:p>
        </w:tc>
        <w:tc>
          <w:tcPr>
            <w:tcW w:w="913" w:type="pct"/>
            <w:vAlign w:val="center"/>
          </w:tcPr>
          <w:p w:rsidR="009A5F86" w:rsidRPr="00AA025A" w:rsidRDefault="009A5F86" w:rsidP="00AA025A">
            <w:pPr>
              <w:pStyle w:val="Style18"/>
              <w:widowControl/>
              <w:jc w:val="center"/>
              <w:rPr>
                <w:rStyle w:val="FontStyle24"/>
                <w:rFonts w:eastAsiaTheme="majorEastAsia"/>
                <w:sz w:val="12"/>
                <w:szCs w:val="12"/>
              </w:rPr>
            </w:pPr>
            <w:r w:rsidRPr="00AA025A">
              <w:rPr>
                <w:rStyle w:val="FontStyle24"/>
                <w:rFonts w:eastAsiaTheme="majorEastAsia"/>
                <w:sz w:val="12"/>
                <w:szCs w:val="12"/>
              </w:rPr>
              <w:t>Проведение</w:t>
            </w:r>
          </w:p>
          <w:p w:rsidR="009A5F86" w:rsidRPr="00AA025A" w:rsidRDefault="009A5F86" w:rsidP="00AA025A">
            <w:pPr>
              <w:pStyle w:val="Style12"/>
              <w:widowControl/>
              <w:ind w:left="5" w:hanging="5"/>
              <w:jc w:val="center"/>
              <w:rPr>
                <w:rStyle w:val="FontStyle24"/>
                <w:rFonts w:eastAsiaTheme="majorEastAsia"/>
                <w:sz w:val="12"/>
                <w:szCs w:val="12"/>
              </w:rPr>
            </w:pPr>
            <w:r w:rsidRPr="00AA025A">
              <w:rPr>
                <w:rStyle w:val="FontStyle24"/>
                <w:rFonts w:eastAsiaTheme="majorEastAsia"/>
                <w:sz w:val="12"/>
                <w:szCs w:val="12"/>
              </w:rPr>
              <w:t>антинаркотических      акций «Мы - за здоровый образ жизни!»</w:t>
            </w:r>
          </w:p>
        </w:tc>
        <w:tc>
          <w:tcPr>
            <w:tcW w:w="2496" w:type="pct"/>
            <w:gridSpan w:val="10"/>
            <w:vAlign w:val="center"/>
          </w:tcPr>
          <w:p w:rsidR="009A5F86" w:rsidRPr="00AA025A" w:rsidRDefault="009A5F86" w:rsidP="00AA025A">
            <w:pPr>
              <w:jc w:val="center"/>
              <w:rPr>
                <w:rFonts w:ascii="Times New Roman" w:hAnsi="Times New Roman" w:cs="Times New Roman"/>
                <w:b/>
                <w:sz w:val="12"/>
                <w:szCs w:val="12"/>
              </w:rPr>
            </w:pPr>
            <w:r w:rsidRPr="00AA025A">
              <w:rPr>
                <w:rFonts w:ascii="Times New Roman" w:hAnsi="Times New Roman" w:cs="Times New Roman"/>
                <w:sz w:val="12"/>
                <w:szCs w:val="12"/>
              </w:rPr>
              <w:t>Финансирование осуществляется в рамках основной деятельности</w:t>
            </w:r>
          </w:p>
        </w:tc>
        <w:tc>
          <w:tcPr>
            <w:tcW w:w="970" w:type="pct"/>
            <w:vAlign w:val="center"/>
          </w:tcPr>
          <w:p w:rsidR="009A5F86" w:rsidRPr="00AA025A" w:rsidRDefault="009A5F86" w:rsidP="00AA025A">
            <w:pPr>
              <w:jc w:val="center"/>
              <w:rPr>
                <w:rFonts w:ascii="Times New Roman" w:hAnsi="Times New Roman" w:cs="Times New Roman"/>
                <w:sz w:val="12"/>
                <w:szCs w:val="12"/>
              </w:rPr>
            </w:pPr>
            <w:r w:rsidRPr="00AA025A">
              <w:rPr>
                <w:rStyle w:val="FontStyle47"/>
                <w:sz w:val="12"/>
                <w:szCs w:val="12"/>
              </w:rPr>
              <w:t xml:space="preserve">ГКУ СО «Сергиевский  центр Семья» (по согласованию), МБУ «Дом молодежных организаций» муниципального района Сергиевский (по согласованию), Комитет по вопросам семьи и </w:t>
            </w:r>
            <w:r w:rsidRPr="00AA025A">
              <w:rPr>
                <w:rStyle w:val="FontStyle47"/>
                <w:sz w:val="12"/>
                <w:szCs w:val="12"/>
              </w:rPr>
              <w:lastRenderedPageBreak/>
              <w:t>детства администрации муниципального района Сергиевский</w:t>
            </w:r>
          </w:p>
        </w:tc>
        <w:tc>
          <w:tcPr>
            <w:tcW w:w="364"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lastRenderedPageBreak/>
              <w:t>2016 – 2020 гг.</w:t>
            </w:r>
          </w:p>
        </w:tc>
      </w:tr>
      <w:tr w:rsidR="009A5F86" w:rsidRPr="00AA025A" w:rsidTr="007A218C">
        <w:tc>
          <w:tcPr>
            <w:tcW w:w="257"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lastRenderedPageBreak/>
              <w:t>3.2</w:t>
            </w:r>
          </w:p>
        </w:tc>
        <w:tc>
          <w:tcPr>
            <w:tcW w:w="913" w:type="pct"/>
            <w:vAlign w:val="center"/>
          </w:tcPr>
          <w:p w:rsidR="009A5F86" w:rsidRPr="00AA025A" w:rsidRDefault="009A5F86" w:rsidP="00AA025A">
            <w:pPr>
              <w:pStyle w:val="Style12"/>
              <w:widowControl/>
              <w:ind w:left="5" w:hanging="5"/>
              <w:jc w:val="center"/>
              <w:rPr>
                <w:rStyle w:val="FontStyle24"/>
                <w:rFonts w:eastAsiaTheme="majorEastAsia"/>
                <w:sz w:val="12"/>
                <w:szCs w:val="12"/>
              </w:rPr>
            </w:pPr>
            <w:r w:rsidRPr="00AA025A">
              <w:rPr>
                <w:rStyle w:val="FontStyle24"/>
                <w:rFonts w:eastAsiaTheme="majorEastAsia"/>
                <w:sz w:val="12"/>
                <w:szCs w:val="12"/>
              </w:rPr>
              <w:t>Участие       в       областных конкурсах профилактических программ     и     социальных проектов      по      вопросам профилактики наркомании в образовательной среде</w:t>
            </w:r>
          </w:p>
        </w:tc>
        <w:tc>
          <w:tcPr>
            <w:tcW w:w="2496" w:type="pct"/>
            <w:gridSpan w:val="10"/>
            <w:vAlign w:val="center"/>
          </w:tcPr>
          <w:p w:rsidR="009A5F86" w:rsidRPr="00AA025A" w:rsidRDefault="009A5F86" w:rsidP="00AA025A">
            <w:pPr>
              <w:jc w:val="center"/>
              <w:rPr>
                <w:rFonts w:ascii="Times New Roman" w:hAnsi="Times New Roman" w:cs="Times New Roman"/>
                <w:b/>
                <w:sz w:val="12"/>
                <w:szCs w:val="12"/>
              </w:rPr>
            </w:pPr>
            <w:r w:rsidRPr="00AA025A">
              <w:rPr>
                <w:rFonts w:ascii="Times New Roman" w:hAnsi="Times New Roman" w:cs="Times New Roman"/>
                <w:sz w:val="12"/>
                <w:szCs w:val="12"/>
              </w:rPr>
              <w:t>Финансирование осуществляется в рамках основной деятельности</w:t>
            </w:r>
          </w:p>
        </w:tc>
        <w:tc>
          <w:tcPr>
            <w:tcW w:w="970"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 xml:space="preserve">МБУ «Дом молодежных организаций» муниципального района Сергиевский </w:t>
            </w:r>
            <w:r w:rsidRPr="00AA025A">
              <w:rPr>
                <w:rStyle w:val="FontStyle47"/>
                <w:sz w:val="12"/>
                <w:szCs w:val="12"/>
              </w:rPr>
              <w:t>(по согласованию)</w:t>
            </w:r>
            <w:r w:rsidRPr="00AA025A">
              <w:rPr>
                <w:rFonts w:ascii="Times New Roman" w:hAnsi="Times New Roman" w:cs="Times New Roman"/>
                <w:sz w:val="12"/>
                <w:szCs w:val="12"/>
              </w:rPr>
              <w:t xml:space="preserve">, Северное управление министерства образования и науки Самарской области </w:t>
            </w:r>
            <w:r w:rsidRPr="00AA025A">
              <w:rPr>
                <w:rStyle w:val="FontStyle47"/>
                <w:sz w:val="12"/>
                <w:szCs w:val="12"/>
              </w:rPr>
              <w:t>(по согласованию)</w:t>
            </w:r>
          </w:p>
        </w:tc>
        <w:tc>
          <w:tcPr>
            <w:tcW w:w="364"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2016 – 2020 гг.</w:t>
            </w:r>
          </w:p>
        </w:tc>
      </w:tr>
      <w:tr w:rsidR="009A5F86" w:rsidRPr="00AA025A" w:rsidTr="007A218C">
        <w:tc>
          <w:tcPr>
            <w:tcW w:w="257"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3.3</w:t>
            </w:r>
          </w:p>
        </w:tc>
        <w:tc>
          <w:tcPr>
            <w:tcW w:w="913" w:type="pct"/>
            <w:vAlign w:val="center"/>
          </w:tcPr>
          <w:p w:rsidR="009A5F86" w:rsidRPr="00AA025A" w:rsidRDefault="009A5F86" w:rsidP="00AA025A">
            <w:pPr>
              <w:pStyle w:val="Style12"/>
              <w:widowControl/>
              <w:ind w:left="5" w:hanging="5"/>
              <w:jc w:val="center"/>
              <w:rPr>
                <w:rStyle w:val="FontStyle24"/>
                <w:rFonts w:eastAsiaTheme="majorEastAsia"/>
                <w:sz w:val="12"/>
                <w:szCs w:val="12"/>
              </w:rPr>
            </w:pPr>
            <w:r w:rsidRPr="00AA025A">
              <w:rPr>
                <w:rStyle w:val="FontStyle24"/>
                <w:rFonts w:eastAsiaTheme="majorEastAsia"/>
                <w:sz w:val="12"/>
                <w:szCs w:val="12"/>
              </w:rPr>
              <w:t>Проведение тренинговых занятий, лекций, семинаров по профилактике наркомании</w:t>
            </w:r>
          </w:p>
        </w:tc>
        <w:tc>
          <w:tcPr>
            <w:tcW w:w="2496" w:type="pct"/>
            <w:gridSpan w:val="10"/>
            <w:vAlign w:val="center"/>
          </w:tcPr>
          <w:p w:rsidR="009A5F86" w:rsidRPr="00AA025A" w:rsidRDefault="009A5F86" w:rsidP="00AA025A">
            <w:pPr>
              <w:jc w:val="center"/>
              <w:rPr>
                <w:rFonts w:ascii="Times New Roman" w:hAnsi="Times New Roman" w:cs="Times New Roman"/>
                <w:b/>
                <w:sz w:val="12"/>
                <w:szCs w:val="12"/>
              </w:rPr>
            </w:pPr>
            <w:r w:rsidRPr="00AA025A">
              <w:rPr>
                <w:rFonts w:ascii="Times New Roman" w:hAnsi="Times New Roman" w:cs="Times New Roman"/>
                <w:sz w:val="12"/>
                <w:szCs w:val="12"/>
              </w:rPr>
              <w:t>Не требует финансирования</w:t>
            </w:r>
          </w:p>
        </w:tc>
        <w:tc>
          <w:tcPr>
            <w:tcW w:w="970" w:type="pct"/>
            <w:vAlign w:val="center"/>
          </w:tcPr>
          <w:p w:rsidR="009A5F86" w:rsidRPr="00AA025A" w:rsidRDefault="009A5F86" w:rsidP="009A5F86">
            <w:pPr>
              <w:jc w:val="center"/>
              <w:rPr>
                <w:rFonts w:ascii="Times New Roman" w:hAnsi="Times New Roman" w:cs="Times New Roman"/>
                <w:sz w:val="12"/>
                <w:szCs w:val="12"/>
              </w:rPr>
            </w:pPr>
            <w:r w:rsidRPr="00AA025A">
              <w:rPr>
                <w:rFonts w:ascii="Times New Roman" w:hAnsi="Times New Roman" w:cs="Times New Roman"/>
                <w:sz w:val="12"/>
                <w:szCs w:val="12"/>
              </w:rPr>
              <w:t>МБУ «Дом молодежных организаций»муниципального района Сергиевский</w:t>
            </w:r>
          </w:p>
          <w:p w:rsidR="009A5F86" w:rsidRPr="00AA025A" w:rsidRDefault="009A5F86" w:rsidP="009A5F86">
            <w:pPr>
              <w:jc w:val="center"/>
              <w:rPr>
                <w:rFonts w:ascii="Times New Roman" w:hAnsi="Times New Roman" w:cs="Times New Roman"/>
                <w:sz w:val="12"/>
                <w:szCs w:val="12"/>
              </w:rPr>
            </w:pPr>
            <w:r w:rsidRPr="00AA025A">
              <w:rPr>
                <w:rStyle w:val="FontStyle47"/>
                <w:sz w:val="12"/>
                <w:szCs w:val="12"/>
              </w:rPr>
              <w:t>(по согласованию)</w:t>
            </w:r>
            <w:r w:rsidRPr="00AA025A">
              <w:rPr>
                <w:rFonts w:ascii="Times New Roman" w:hAnsi="Times New Roman" w:cs="Times New Roman"/>
                <w:sz w:val="12"/>
                <w:szCs w:val="12"/>
              </w:rPr>
              <w:t xml:space="preserve">, Северное управление министерства образования и науки Самарской области </w:t>
            </w:r>
            <w:r w:rsidRPr="00AA025A">
              <w:rPr>
                <w:rStyle w:val="FontStyle47"/>
                <w:sz w:val="12"/>
                <w:szCs w:val="12"/>
              </w:rPr>
              <w:t>(по согласованию)</w:t>
            </w:r>
            <w:r w:rsidRPr="00AA025A">
              <w:rPr>
                <w:rFonts w:ascii="Times New Roman" w:hAnsi="Times New Roman" w:cs="Times New Roman"/>
                <w:sz w:val="12"/>
                <w:szCs w:val="12"/>
              </w:rPr>
              <w:t xml:space="preserve">, ГКУ СО  «Сергиевский центр Семья» </w:t>
            </w:r>
            <w:r w:rsidRPr="00AA025A">
              <w:rPr>
                <w:rStyle w:val="FontStyle47"/>
                <w:sz w:val="12"/>
                <w:szCs w:val="12"/>
              </w:rPr>
              <w:t>(по согласованию)</w:t>
            </w:r>
          </w:p>
        </w:tc>
        <w:tc>
          <w:tcPr>
            <w:tcW w:w="364"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2016 – 2020 гг.</w:t>
            </w:r>
          </w:p>
        </w:tc>
      </w:tr>
      <w:tr w:rsidR="007A218C" w:rsidRPr="00AA025A" w:rsidTr="007A218C">
        <w:tc>
          <w:tcPr>
            <w:tcW w:w="257" w:type="pct"/>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3.4</w:t>
            </w:r>
          </w:p>
        </w:tc>
        <w:tc>
          <w:tcPr>
            <w:tcW w:w="913" w:type="pct"/>
            <w:vAlign w:val="center"/>
          </w:tcPr>
          <w:p w:rsidR="00AA025A" w:rsidRPr="00AA025A" w:rsidRDefault="00AA025A" w:rsidP="00AA025A">
            <w:pPr>
              <w:pStyle w:val="Style8"/>
              <w:widowControl/>
              <w:spacing w:line="240" w:lineRule="auto"/>
              <w:rPr>
                <w:rStyle w:val="FontStyle24"/>
                <w:rFonts w:eastAsiaTheme="majorEastAsia"/>
                <w:sz w:val="12"/>
                <w:szCs w:val="12"/>
              </w:rPr>
            </w:pPr>
            <w:r w:rsidRPr="00AA025A">
              <w:rPr>
                <w:rStyle w:val="FontStyle24"/>
                <w:rFonts w:eastAsiaTheme="majorEastAsia"/>
                <w:sz w:val="12"/>
                <w:szCs w:val="12"/>
              </w:rPr>
              <w:t>Совершенствование физкультурно-спортивной работы   в   образовательных учреждениях и учреждениях дополнительного образования (приобретение информационных материалов по программе антинаркотической профилактике)</w:t>
            </w:r>
          </w:p>
        </w:tc>
        <w:tc>
          <w:tcPr>
            <w:tcW w:w="369" w:type="pct"/>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27,0</w:t>
            </w:r>
          </w:p>
        </w:tc>
        <w:tc>
          <w:tcPr>
            <w:tcW w:w="459" w:type="pct"/>
            <w:gridSpan w:val="2"/>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19,8</w:t>
            </w:r>
          </w:p>
        </w:tc>
        <w:tc>
          <w:tcPr>
            <w:tcW w:w="459" w:type="pct"/>
            <w:gridSpan w:val="2"/>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26,0</w:t>
            </w:r>
          </w:p>
        </w:tc>
        <w:tc>
          <w:tcPr>
            <w:tcW w:w="459" w:type="pct"/>
            <w:gridSpan w:val="2"/>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31,0</w:t>
            </w:r>
          </w:p>
        </w:tc>
        <w:tc>
          <w:tcPr>
            <w:tcW w:w="370" w:type="pct"/>
            <w:gridSpan w:val="2"/>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26,0</w:t>
            </w:r>
          </w:p>
        </w:tc>
        <w:tc>
          <w:tcPr>
            <w:tcW w:w="380" w:type="pct"/>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129,8</w:t>
            </w:r>
          </w:p>
        </w:tc>
        <w:tc>
          <w:tcPr>
            <w:tcW w:w="970" w:type="pct"/>
            <w:vAlign w:val="center"/>
          </w:tcPr>
          <w:p w:rsidR="00AA025A" w:rsidRPr="00AA025A" w:rsidRDefault="00AA025A" w:rsidP="00AA025A">
            <w:pPr>
              <w:jc w:val="center"/>
              <w:rPr>
                <w:rStyle w:val="FontStyle47"/>
                <w:sz w:val="12"/>
                <w:szCs w:val="12"/>
              </w:rPr>
            </w:pPr>
            <w:r w:rsidRPr="00AA025A">
              <w:rPr>
                <w:rStyle w:val="FontStyle47"/>
                <w:sz w:val="12"/>
                <w:szCs w:val="12"/>
              </w:rPr>
              <w:t>Администрация муниципального района Сергиевский,</w:t>
            </w:r>
            <w:r w:rsidRPr="00AA025A">
              <w:rPr>
                <w:rFonts w:ascii="Times New Roman" w:hAnsi="Times New Roman" w:cs="Times New Roman"/>
                <w:sz w:val="12"/>
                <w:szCs w:val="12"/>
              </w:rPr>
              <w:t xml:space="preserve"> Северное управление министерства образования и науки Самарской области </w:t>
            </w:r>
            <w:r w:rsidRPr="00AA025A">
              <w:rPr>
                <w:rStyle w:val="FontStyle47"/>
                <w:sz w:val="12"/>
                <w:szCs w:val="12"/>
              </w:rPr>
              <w:t>(по согласованию)</w:t>
            </w:r>
          </w:p>
          <w:p w:rsidR="00AA025A" w:rsidRPr="00AA025A" w:rsidRDefault="00AA025A" w:rsidP="00AA025A">
            <w:pPr>
              <w:jc w:val="center"/>
              <w:rPr>
                <w:rFonts w:ascii="Times New Roman" w:hAnsi="Times New Roman" w:cs="Times New Roman"/>
                <w:sz w:val="12"/>
                <w:szCs w:val="12"/>
              </w:rPr>
            </w:pPr>
          </w:p>
        </w:tc>
        <w:tc>
          <w:tcPr>
            <w:tcW w:w="364" w:type="pct"/>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2016 – 2020 гг.</w:t>
            </w:r>
          </w:p>
        </w:tc>
      </w:tr>
      <w:tr w:rsidR="007A218C" w:rsidRPr="00AA025A" w:rsidTr="007A218C">
        <w:tc>
          <w:tcPr>
            <w:tcW w:w="257" w:type="pct"/>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3.5</w:t>
            </w:r>
          </w:p>
        </w:tc>
        <w:tc>
          <w:tcPr>
            <w:tcW w:w="913" w:type="pct"/>
            <w:vAlign w:val="center"/>
          </w:tcPr>
          <w:p w:rsidR="00AA025A" w:rsidRPr="00AA025A" w:rsidRDefault="00AA025A" w:rsidP="00AA025A">
            <w:pPr>
              <w:pStyle w:val="Style8"/>
              <w:widowControl/>
              <w:spacing w:line="240" w:lineRule="auto"/>
              <w:rPr>
                <w:rStyle w:val="FontStyle24"/>
                <w:rFonts w:eastAsiaTheme="majorEastAsia"/>
                <w:sz w:val="12"/>
                <w:szCs w:val="12"/>
              </w:rPr>
            </w:pPr>
            <w:r w:rsidRPr="00AA025A">
              <w:rPr>
                <w:rStyle w:val="FontStyle24"/>
                <w:rFonts w:eastAsiaTheme="majorEastAsia"/>
                <w:sz w:val="12"/>
                <w:szCs w:val="12"/>
              </w:rPr>
              <w:t>Приобретение  контейнеров для биологического материала.  Создание антинаркотических буклетов.</w:t>
            </w:r>
          </w:p>
        </w:tc>
        <w:tc>
          <w:tcPr>
            <w:tcW w:w="369" w:type="pct"/>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17,0</w:t>
            </w:r>
          </w:p>
        </w:tc>
        <w:tc>
          <w:tcPr>
            <w:tcW w:w="459" w:type="pct"/>
            <w:gridSpan w:val="2"/>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17,968</w:t>
            </w:r>
          </w:p>
        </w:tc>
        <w:tc>
          <w:tcPr>
            <w:tcW w:w="459" w:type="pct"/>
            <w:gridSpan w:val="2"/>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16,955</w:t>
            </w:r>
          </w:p>
        </w:tc>
        <w:tc>
          <w:tcPr>
            <w:tcW w:w="459" w:type="pct"/>
            <w:gridSpan w:val="2"/>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7,0</w:t>
            </w:r>
          </w:p>
        </w:tc>
        <w:tc>
          <w:tcPr>
            <w:tcW w:w="370" w:type="pct"/>
            <w:gridSpan w:val="2"/>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7,0</w:t>
            </w:r>
          </w:p>
        </w:tc>
        <w:tc>
          <w:tcPr>
            <w:tcW w:w="380" w:type="pct"/>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65,923</w:t>
            </w:r>
          </w:p>
        </w:tc>
        <w:tc>
          <w:tcPr>
            <w:tcW w:w="970" w:type="pct"/>
            <w:vAlign w:val="center"/>
          </w:tcPr>
          <w:p w:rsidR="00AA025A" w:rsidRPr="00AA025A" w:rsidRDefault="00AA025A" w:rsidP="00AA025A">
            <w:pPr>
              <w:jc w:val="center"/>
              <w:rPr>
                <w:rStyle w:val="FontStyle47"/>
                <w:sz w:val="12"/>
                <w:szCs w:val="12"/>
              </w:rPr>
            </w:pPr>
            <w:r w:rsidRPr="00AA025A">
              <w:rPr>
                <w:rStyle w:val="FontStyle47"/>
                <w:sz w:val="12"/>
                <w:szCs w:val="12"/>
              </w:rPr>
              <w:t>Администрация муниципального района Сергиевский, ГБУЗ СО «Сергиевская ЦРБ» (по согласованию)</w:t>
            </w:r>
          </w:p>
        </w:tc>
        <w:tc>
          <w:tcPr>
            <w:tcW w:w="364" w:type="pct"/>
            <w:vAlign w:val="center"/>
          </w:tcPr>
          <w:p w:rsidR="00AA025A" w:rsidRPr="00AA025A" w:rsidRDefault="00AA025A" w:rsidP="00AA025A">
            <w:pPr>
              <w:jc w:val="center"/>
              <w:rPr>
                <w:rFonts w:ascii="Times New Roman" w:hAnsi="Times New Roman" w:cs="Times New Roman"/>
                <w:sz w:val="12"/>
                <w:szCs w:val="12"/>
              </w:rPr>
            </w:pPr>
            <w:r w:rsidRPr="00AA025A">
              <w:rPr>
                <w:rFonts w:ascii="Times New Roman" w:hAnsi="Times New Roman" w:cs="Times New Roman"/>
                <w:sz w:val="12"/>
                <w:szCs w:val="12"/>
              </w:rPr>
              <w:t>2016 – 2020 гг.</w:t>
            </w:r>
          </w:p>
        </w:tc>
      </w:tr>
      <w:tr w:rsidR="009A5F86" w:rsidRPr="00AA025A" w:rsidTr="007A218C">
        <w:tc>
          <w:tcPr>
            <w:tcW w:w="257"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3.6</w:t>
            </w:r>
          </w:p>
        </w:tc>
        <w:tc>
          <w:tcPr>
            <w:tcW w:w="913" w:type="pct"/>
            <w:vAlign w:val="center"/>
          </w:tcPr>
          <w:p w:rsidR="009A5F86" w:rsidRPr="00AA025A" w:rsidRDefault="009A5F86" w:rsidP="00AA025A">
            <w:pPr>
              <w:pStyle w:val="Style8"/>
              <w:widowControl/>
              <w:spacing w:line="240" w:lineRule="auto"/>
              <w:rPr>
                <w:rStyle w:val="FontStyle24"/>
                <w:rFonts w:eastAsiaTheme="majorEastAsia"/>
                <w:sz w:val="12"/>
                <w:szCs w:val="12"/>
              </w:rPr>
            </w:pPr>
            <w:r w:rsidRPr="00AA025A">
              <w:rPr>
                <w:rStyle w:val="FontStyle24"/>
                <w:rFonts w:eastAsiaTheme="majorEastAsia"/>
                <w:sz w:val="12"/>
                <w:szCs w:val="12"/>
              </w:rPr>
              <w:t>Проведение дней профилактики     и    уроков здоровья                          в общеобразовательных учреждениях</w:t>
            </w:r>
          </w:p>
        </w:tc>
        <w:tc>
          <w:tcPr>
            <w:tcW w:w="2496" w:type="pct"/>
            <w:gridSpan w:val="10"/>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Не требует финансирования</w:t>
            </w:r>
          </w:p>
        </w:tc>
        <w:tc>
          <w:tcPr>
            <w:tcW w:w="970" w:type="pct"/>
            <w:vAlign w:val="center"/>
          </w:tcPr>
          <w:p w:rsidR="009A5F86" w:rsidRPr="00AA025A" w:rsidRDefault="009A5F86" w:rsidP="00AA025A">
            <w:pPr>
              <w:jc w:val="center"/>
              <w:rPr>
                <w:rStyle w:val="af0"/>
                <w:rFonts w:ascii="Times New Roman" w:hAnsi="Times New Roman" w:cs="Times New Roman"/>
                <w:sz w:val="12"/>
                <w:szCs w:val="12"/>
              </w:rPr>
            </w:pPr>
            <w:r w:rsidRPr="00AA025A">
              <w:rPr>
                <w:rStyle w:val="FontStyle47"/>
                <w:sz w:val="12"/>
                <w:szCs w:val="12"/>
              </w:rPr>
              <w:t>Администрация муниципального района Сергиевский,</w:t>
            </w:r>
            <w:r w:rsidRPr="00AA025A">
              <w:rPr>
                <w:rFonts w:ascii="Times New Roman" w:hAnsi="Times New Roman" w:cs="Times New Roman"/>
                <w:sz w:val="12"/>
                <w:szCs w:val="12"/>
              </w:rPr>
              <w:t xml:space="preserve"> Северное управление министерства образования и науки Самарской области </w:t>
            </w:r>
            <w:r w:rsidRPr="00AA025A">
              <w:rPr>
                <w:rStyle w:val="FontStyle47"/>
                <w:sz w:val="12"/>
                <w:szCs w:val="12"/>
              </w:rPr>
              <w:t>(по согласованию)</w:t>
            </w:r>
            <w:r w:rsidRPr="00AA025A">
              <w:rPr>
                <w:rFonts w:ascii="Times New Roman" w:hAnsi="Times New Roman" w:cs="Times New Roman"/>
                <w:sz w:val="12"/>
                <w:szCs w:val="12"/>
              </w:rPr>
              <w:t xml:space="preserve">, ГБУЗ СО «Сергиевская ЦРБ» </w:t>
            </w:r>
            <w:r w:rsidRPr="00AA025A">
              <w:rPr>
                <w:rStyle w:val="FontStyle47"/>
                <w:sz w:val="12"/>
                <w:szCs w:val="12"/>
              </w:rPr>
              <w:t>(по согласованию)</w:t>
            </w:r>
          </w:p>
        </w:tc>
        <w:tc>
          <w:tcPr>
            <w:tcW w:w="364"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2016 – 2020 гг.</w:t>
            </w:r>
          </w:p>
        </w:tc>
      </w:tr>
      <w:tr w:rsidR="009A5F86" w:rsidRPr="00AA025A" w:rsidTr="007A218C">
        <w:tc>
          <w:tcPr>
            <w:tcW w:w="257"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3.7</w:t>
            </w:r>
          </w:p>
        </w:tc>
        <w:tc>
          <w:tcPr>
            <w:tcW w:w="913" w:type="pct"/>
            <w:vAlign w:val="center"/>
          </w:tcPr>
          <w:p w:rsidR="009A5F86" w:rsidRPr="00AA025A" w:rsidRDefault="009A5F86" w:rsidP="00AA025A">
            <w:pPr>
              <w:pStyle w:val="Style8"/>
              <w:widowControl/>
              <w:spacing w:line="240" w:lineRule="auto"/>
              <w:rPr>
                <w:rStyle w:val="FontStyle24"/>
                <w:rFonts w:eastAsiaTheme="majorEastAsia"/>
                <w:sz w:val="12"/>
                <w:szCs w:val="12"/>
              </w:rPr>
            </w:pPr>
            <w:r w:rsidRPr="00AA025A">
              <w:rPr>
                <w:rStyle w:val="FontStyle24"/>
                <w:rFonts w:eastAsiaTheme="majorEastAsia"/>
                <w:sz w:val="12"/>
                <w:szCs w:val="12"/>
              </w:rPr>
              <w:t>Проведение спортивно-творческих   мероприятий   с молодыми семьями, подростками и молодежью</w:t>
            </w:r>
          </w:p>
        </w:tc>
        <w:tc>
          <w:tcPr>
            <w:tcW w:w="2496" w:type="pct"/>
            <w:gridSpan w:val="10"/>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Финансирование осуществляется в рамках основной деятельности</w:t>
            </w:r>
          </w:p>
        </w:tc>
        <w:tc>
          <w:tcPr>
            <w:tcW w:w="970" w:type="pct"/>
            <w:vAlign w:val="center"/>
          </w:tcPr>
          <w:p w:rsidR="009A5F86" w:rsidRPr="00AA025A" w:rsidRDefault="009A5F86" w:rsidP="00AA025A">
            <w:pPr>
              <w:jc w:val="center"/>
              <w:rPr>
                <w:rStyle w:val="af0"/>
                <w:rFonts w:ascii="Times New Roman" w:hAnsi="Times New Roman" w:cs="Times New Roman"/>
                <w:sz w:val="12"/>
                <w:szCs w:val="12"/>
              </w:rPr>
            </w:pPr>
            <w:r w:rsidRPr="00AA025A">
              <w:rPr>
                <w:rStyle w:val="FontStyle47"/>
                <w:sz w:val="12"/>
                <w:szCs w:val="12"/>
              </w:rPr>
              <w:t>Администрация муниципального района Сергиевский,</w:t>
            </w:r>
            <w:r w:rsidRPr="00AA025A">
              <w:rPr>
                <w:rFonts w:ascii="Times New Roman" w:hAnsi="Times New Roman" w:cs="Times New Roman"/>
                <w:sz w:val="12"/>
                <w:szCs w:val="12"/>
              </w:rPr>
              <w:t xml:space="preserve"> МБУ «Дом молодежных организаций» муниципального района Сергиевский </w:t>
            </w:r>
            <w:r w:rsidRPr="00AA025A">
              <w:rPr>
                <w:rStyle w:val="FontStyle47"/>
                <w:sz w:val="12"/>
                <w:szCs w:val="12"/>
              </w:rPr>
              <w:t>(по согласованию)</w:t>
            </w:r>
            <w:r w:rsidRPr="00AA025A">
              <w:rPr>
                <w:rFonts w:ascii="Times New Roman" w:hAnsi="Times New Roman" w:cs="Times New Roman"/>
                <w:sz w:val="12"/>
                <w:szCs w:val="12"/>
              </w:rPr>
              <w:t xml:space="preserve">, ГКУ  СО «Сергиевский центр Семья» </w:t>
            </w:r>
            <w:r w:rsidRPr="00AA025A">
              <w:rPr>
                <w:rStyle w:val="FontStyle47"/>
                <w:sz w:val="12"/>
                <w:szCs w:val="12"/>
              </w:rPr>
              <w:t>(по согласованию)</w:t>
            </w:r>
          </w:p>
        </w:tc>
        <w:tc>
          <w:tcPr>
            <w:tcW w:w="364" w:type="pct"/>
            <w:vAlign w:val="center"/>
          </w:tcPr>
          <w:p w:rsidR="009A5F86" w:rsidRPr="00AA025A" w:rsidRDefault="009A5F86" w:rsidP="00AA025A">
            <w:pPr>
              <w:jc w:val="center"/>
              <w:rPr>
                <w:rFonts w:ascii="Times New Roman" w:hAnsi="Times New Roman" w:cs="Times New Roman"/>
                <w:sz w:val="12"/>
                <w:szCs w:val="12"/>
              </w:rPr>
            </w:pPr>
            <w:r w:rsidRPr="00AA025A">
              <w:rPr>
                <w:rFonts w:ascii="Times New Roman" w:hAnsi="Times New Roman" w:cs="Times New Roman"/>
                <w:sz w:val="12"/>
                <w:szCs w:val="12"/>
              </w:rPr>
              <w:t>2016 – 2020 гг.</w:t>
            </w:r>
          </w:p>
        </w:tc>
      </w:tr>
      <w:tr w:rsidR="007A218C" w:rsidRPr="00AA025A" w:rsidTr="007A218C">
        <w:tc>
          <w:tcPr>
            <w:tcW w:w="257" w:type="pct"/>
            <w:vAlign w:val="center"/>
          </w:tcPr>
          <w:p w:rsidR="007A218C" w:rsidRPr="00AA025A" w:rsidRDefault="007A218C" w:rsidP="00AA025A">
            <w:pPr>
              <w:jc w:val="center"/>
              <w:rPr>
                <w:rFonts w:ascii="Times New Roman" w:hAnsi="Times New Roman" w:cs="Times New Roman"/>
                <w:sz w:val="12"/>
                <w:szCs w:val="12"/>
              </w:rPr>
            </w:pPr>
            <w:r w:rsidRPr="00AA025A">
              <w:rPr>
                <w:rFonts w:ascii="Times New Roman" w:hAnsi="Times New Roman" w:cs="Times New Roman"/>
                <w:sz w:val="12"/>
                <w:szCs w:val="12"/>
              </w:rPr>
              <w:t>3.8</w:t>
            </w:r>
          </w:p>
        </w:tc>
        <w:tc>
          <w:tcPr>
            <w:tcW w:w="913" w:type="pct"/>
            <w:vAlign w:val="center"/>
          </w:tcPr>
          <w:p w:rsidR="007A218C" w:rsidRPr="00AA025A" w:rsidRDefault="007A218C" w:rsidP="00AA025A">
            <w:pPr>
              <w:pStyle w:val="Style8"/>
              <w:widowControl/>
              <w:spacing w:line="240" w:lineRule="auto"/>
              <w:rPr>
                <w:rStyle w:val="FontStyle24"/>
                <w:rFonts w:eastAsiaTheme="majorEastAsia"/>
                <w:sz w:val="12"/>
                <w:szCs w:val="12"/>
              </w:rPr>
            </w:pPr>
            <w:r w:rsidRPr="00AA025A">
              <w:rPr>
                <w:rStyle w:val="FontStyle24"/>
                <w:rFonts w:eastAsiaTheme="majorEastAsia"/>
                <w:sz w:val="12"/>
                <w:szCs w:val="12"/>
              </w:rPr>
              <w:t xml:space="preserve">Организация       временного трудоустройства несовершеннолетних граждан в возрасте от 14 до 18 лет, в том  числе,  оказавшихся  в </w:t>
            </w:r>
            <w:r w:rsidRPr="00AA025A">
              <w:rPr>
                <w:rStyle w:val="FontStyle24"/>
                <w:rFonts w:eastAsiaTheme="majorEastAsia"/>
                <w:sz w:val="12"/>
                <w:szCs w:val="12"/>
              </w:rPr>
              <w:lastRenderedPageBreak/>
              <w:t>трудной              жизненной ситуации,    детей-сирот    и детей,      оставшихся     без попечения родителей, детей, состоящих  на учете  КДН, детей     из     неполных     и многодетных семей</w:t>
            </w:r>
          </w:p>
        </w:tc>
        <w:tc>
          <w:tcPr>
            <w:tcW w:w="2496" w:type="pct"/>
            <w:gridSpan w:val="10"/>
            <w:vAlign w:val="center"/>
          </w:tcPr>
          <w:p w:rsidR="007A218C" w:rsidRPr="00AA025A" w:rsidRDefault="007A218C" w:rsidP="00AA025A">
            <w:pPr>
              <w:jc w:val="center"/>
              <w:rPr>
                <w:rFonts w:ascii="Times New Roman" w:hAnsi="Times New Roman" w:cs="Times New Roman"/>
                <w:sz w:val="12"/>
                <w:szCs w:val="12"/>
              </w:rPr>
            </w:pPr>
            <w:r w:rsidRPr="00AA025A">
              <w:rPr>
                <w:rFonts w:ascii="Times New Roman" w:hAnsi="Times New Roman" w:cs="Times New Roman"/>
                <w:sz w:val="12"/>
                <w:szCs w:val="12"/>
              </w:rPr>
              <w:t>Финансирование осуществляется в рамках основной деятельности</w:t>
            </w:r>
          </w:p>
        </w:tc>
        <w:tc>
          <w:tcPr>
            <w:tcW w:w="970" w:type="pct"/>
            <w:vAlign w:val="center"/>
          </w:tcPr>
          <w:p w:rsidR="007A218C" w:rsidRPr="00AA025A" w:rsidRDefault="007A218C" w:rsidP="00AA025A">
            <w:pPr>
              <w:jc w:val="center"/>
              <w:rPr>
                <w:rStyle w:val="af0"/>
                <w:rFonts w:ascii="Times New Roman" w:hAnsi="Times New Roman" w:cs="Times New Roman"/>
                <w:sz w:val="12"/>
                <w:szCs w:val="12"/>
              </w:rPr>
            </w:pPr>
            <w:r w:rsidRPr="00AA025A">
              <w:rPr>
                <w:rFonts w:ascii="Times New Roman" w:hAnsi="Times New Roman" w:cs="Times New Roman"/>
                <w:sz w:val="12"/>
                <w:szCs w:val="12"/>
              </w:rPr>
              <w:t xml:space="preserve">ГУ «Центр занятости населения муниципального района Сергиевский» </w:t>
            </w:r>
            <w:r w:rsidRPr="00AA025A">
              <w:rPr>
                <w:rStyle w:val="FontStyle47"/>
                <w:sz w:val="12"/>
                <w:szCs w:val="12"/>
              </w:rPr>
              <w:t>(по согласованию)</w:t>
            </w:r>
            <w:r w:rsidRPr="00AA025A">
              <w:rPr>
                <w:rFonts w:ascii="Times New Roman" w:hAnsi="Times New Roman" w:cs="Times New Roman"/>
                <w:sz w:val="12"/>
                <w:szCs w:val="12"/>
              </w:rPr>
              <w:t xml:space="preserve">, Комиссия по делам несовершеннолетних и защите их прав при администрации муниципального района Сергиевский, </w:t>
            </w:r>
            <w:r w:rsidRPr="00AA025A">
              <w:rPr>
                <w:rStyle w:val="FontStyle47"/>
                <w:sz w:val="12"/>
                <w:szCs w:val="12"/>
              </w:rPr>
              <w:t xml:space="preserve"> администрации городского и сельских поселений (по согласованию)</w:t>
            </w:r>
          </w:p>
        </w:tc>
        <w:tc>
          <w:tcPr>
            <w:tcW w:w="364" w:type="pct"/>
            <w:vAlign w:val="center"/>
          </w:tcPr>
          <w:p w:rsidR="007A218C" w:rsidRPr="00AA025A" w:rsidRDefault="007A218C" w:rsidP="00AA025A">
            <w:pPr>
              <w:jc w:val="center"/>
              <w:rPr>
                <w:rFonts w:ascii="Times New Roman" w:hAnsi="Times New Roman" w:cs="Times New Roman"/>
                <w:sz w:val="12"/>
                <w:szCs w:val="12"/>
              </w:rPr>
            </w:pPr>
            <w:r w:rsidRPr="00AA025A">
              <w:rPr>
                <w:rFonts w:ascii="Times New Roman" w:hAnsi="Times New Roman" w:cs="Times New Roman"/>
                <w:sz w:val="12"/>
                <w:szCs w:val="12"/>
              </w:rPr>
              <w:t>2016 – 2020 гг.</w:t>
            </w:r>
          </w:p>
        </w:tc>
      </w:tr>
      <w:tr w:rsidR="007A218C" w:rsidRPr="00AA025A" w:rsidTr="007A218C">
        <w:tc>
          <w:tcPr>
            <w:tcW w:w="5000" w:type="pct"/>
            <w:gridSpan w:val="14"/>
            <w:vAlign w:val="center"/>
          </w:tcPr>
          <w:p w:rsidR="007A218C" w:rsidRPr="00AA025A" w:rsidRDefault="007A218C" w:rsidP="00AA025A">
            <w:pPr>
              <w:jc w:val="center"/>
              <w:rPr>
                <w:rFonts w:ascii="Times New Roman" w:hAnsi="Times New Roman" w:cs="Times New Roman"/>
                <w:sz w:val="12"/>
                <w:szCs w:val="12"/>
              </w:rPr>
            </w:pPr>
            <w:r w:rsidRPr="00AA025A">
              <w:rPr>
                <w:rFonts w:ascii="Times New Roman" w:hAnsi="Times New Roman" w:cs="Times New Roman"/>
                <w:b/>
                <w:sz w:val="12"/>
                <w:szCs w:val="12"/>
              </w:rPr>
              <w:t>4. Подготовка кадров и методическое обеспечение</w:t>
            </w:r>
          </w:p>
        </w:tc>
      </w:tr>
      <w:tr w:rsidR="007A218C" w:rsidRPr="00AA025A" w:rsidTr="007A218C">
        <w:tc>
          <w:tcPr>
            <w:tcW w:w="257" w:type="pct"/>
            <w:vAlign w:val="center"/>
          </w:tcPr>
          <w:p w:rsidR="007A218C" w:rsidRPr="00AA025A" w:rsidRDefault="007A218C" w:rsidP="00AA025A">
            <w:pPr>
              <w:jc w:val="center"/>
              <w:rPr>
                <w:rFonts w:ascii="Times New Roman" w:hAnsi="Times New Roman" w:cs="Times New Roman"/>
                <w:sz w:val="12"/>
                <w:szCs w:val="12"/>
              </w:rPr>
            </w:pPr>
            <w:r w:rsidRPr="00AA025A">
              <w:rPr>
                <w:rFonts w:ascii="Times New Roman" w:hAnsi="Times New Roman" w:cs="Times New Roman"/>
                <w:sz w:val="12"/>
                <w:szCs w:val="12"/>
              </w:rPr>
              <w:t>4.1</w:t>
            </w:r>
          </w:p>
        </w:tc>
        <w:tc>
          <w:tcPr>
            <w:tcW w:w="913" w:type="pct"/>
            <w:vAlign w:val="center"/>
          </w:tcPr>
          <w:p w:rsidR="007A218C" w:rsidRPr="00AA025A" w:rsidRDefault="007A218C" w:rsidP="00AA025A">
            <w:pPr>
              <w:pStyle w:val="Style8"/>
              <w:widowControl/>
              <w:spacing w:line="240" w:lineRule="auto"/>
              <w:rPr>
                <w:rStyle w:val="FontStyle24"/>
                <w:rFonts w:eastAsiaTheme="majorEastAsia"/>
                <w:sz w:val="12"/>
                <w:szCs w:val="12"/>
              </w:rPr>
            </w:pPr>
            <w:r w:rsidRPr="00AA025A">
              <w:rPr>
                <w:rStyle w:val="FontStyle24"/>
                <w:rFonts w:eastAsiaTheme="majorEastAsia"/>
                <w:sz w:val="12"/>
                <w:szCs w:val="12"/>
              </w:rPr>
              <w:t>Участие в областных семинарах и конференциях по вопросам наркомании</w:t>
            </w:r>
          </w:p>
        </w:tc>
        <w:tc>
          <w:tcPr>
            <w:tcW w:w="2496" w:type="pct"/>
            <w:gridSpan w:val="10"/>
            <w:vAlign w:val="center"/>
          </w:tcPr>
          <w:p w:rsidR="007A218C" w:rsidRPr="00AA025A" w:rsidRDefault="007A218C" w:rsidP="00AA025A">
            <w:pPr>
              <w:jc w:val="center"/>
              <w:rPr>
                <w:rFonts w:ascii="Times New Roman" w:hAnsi="Times New Roman" w:cs="Times New Roman"/>
                <w:sz w:val="12"/>
                <w:szCs w:val="12"/>
              </w:rPr>
            </w:pPr>
            <w:r w:rsidRPr="00AA025A">
              <w:rPr>
                <w:rFonts w:ascii="Times New Roman" w:hAnsi="Times New Roman" w:cs="Times New Roman"/>
                <w:sz w:val="12"/>
                <w:szCs w:val="12"/>
              </w:rPr>
              <w:t>Не требует финансирования</w:t>
            </w:r>
          </w:p>
        </w:tc>
        <w:tc>
          <w:tcPr>
            <w:tcW w:w="970" w:type="pct"/>
            <w:vAlign w:val="center"/>
          </w:tcPr>
          <w:p w:rsidR="007A218C" w:rsidRPr="00AA025A" w:rsidRDefault="007A218C" w:rsidP="00AA025A">
            <w:pPr>
              <w:jc w:val="center"/>
              <w:rPr>
                <w:rStyle w:val="af0"/>
                <w:rFonts w:ascii="Times New Roman" w:hAnsi="Times New Roman" w:cs="Times New Roman"/>
                <w:sz w:val="12"/>
                <w:szCs w:val="12"/>
              </w:rPr>
            </w:pPr>
            <w:r w:rsidRPr="00AA025A">
              <w:rPr>
                <w:rFonts w:ascii="Times New Roman" w:hAnsi="Times New Roman" w:cs="Times New Roman"/>
                <w:sz w:val="12"/>
                <w:szCs w:val="12"/>
              </w:rPr>
              <w:t>Заинтересованные ведомства и организации</w:t>
            </w:r>
          </w:p>
        </w:tc>
        <w:tc>
          <w:tcPr>
            <w:tcW w:w="364" w:type="pct"/>
            <w:vAlign w:val="center"/>
          </w:tcPr>
          <w:p w:rsidR="007A218C" w:rsidRPr="00AA025A" w:rsidRDefault="007A218C" w:rsidP="00AA025A">
            <w:pPr>
              <w:jc w:val="center"/>
              <w:rPr>
                <w:rFonts w:ascii="Times New Roman" w:hAnsi="Times New Roman" w:cs="Times New Roman"/>
                <w:sz w:val="12"/>
                <w:szCs w:val="12"/>
              </w:rPr>
            </w:pPr>
            <w:r w:rsidRPr="00AA025A">
              <w:rPr>
                <w:rFonts w:ascii="Times New Roman" w:hAnsi="Times New Roman" w:cs="Times New Roman"/>
                <w:sz w:val="12"/>
                <w:szCs w:val="12"/>
              </w:rPr>
              <w:t>2016 – 2020 гг.</w:t>
            </w:r>
          </w:p>
        </w:tc>
      </w:tr>
      <w:tr w:rsidR="007A218C" w:rsidRPr="00AA025A" w:rsidTr="007A218C">
        <w:trPr>
          <w:trHeight w:val="70"/>
        </w:trPr>
        <w:tc>
          <w:tcPr>
            <w:tcW w:w="257" w:type="pct"/>
            <w:vMerge w:val="restart"/>
            <w:vAlign w:val="center"/>
          </w:tcPr>
          <w:p w:rsidR="007A218C" w:rsidRPr="00AA025A" w:rsidRDefault="007A218C" w:rsidP="007A218C">
            <w:pPr>
              <w:jc w:val="center"/>
              <w:rPr>
                <w:rFonts w:ascii="Times New Roman" w:hAnsi="Times New Roman" w:cs="Times New Roman"/>
                <w:sz w:val="12"/>
                <w:szCs w:val="12"/>
              </w:rPr>
            </w:pPr>
            <w:r w:rsidRPr="007A218C">
              <w:rPr>
                <w:rFonts w:ascii="Times New Roman" w:hAnsi="Times New Roman" w:cs="Times New Roman"/>
                <w:sz w:val="12"/>
                <w:szCs w:val="12"/>
              </w:rPr>
              <w:tab/>
            </w:r>
          </w:p>
        </w:tc>
        <w:tc>
          <w:tcPr>
            <w:tcW w:w="913" w:type="pct"/>
            <w:vMerge w:val="restart"/>
            <w:vAlign w:val="center"/>
          </w:tcPr>
          <w:p w:rsidR="007A218C" w:rsidRPr="00AA025A" w:rsidRDefault="007A218C" w:rsidP="00AA025A">
            <w:pPr>
              <w:pStyle w:val="Style8"/>
              <w:widowControl/>
              <w:spacing w:line="240" w:lineRule="auto"/>
              <w:rPr>
                <w:rStyle w:val="FontStyle24"/>
                <w:rFonts w:eastAsiaTheme="majorEastAsia"/>
                <w:sz w:val="12"/>
                <w:szCs w:val="12"/>
              </w:rPr>
            </w:pPr>
            <w:r w:rsidRPr="007A218C">
              <w:rPr>
                <w:rStyle w:val="FontStyle24"/>
                <w:rFonts w:eastAsiaTheme="majorEastAsia"/>
                <w:sz w:val="12"/>
                <w:szCs w:val="12"/>
              </w:rPr>
              <w:t>ИТОГО</w:t>
            </w:r>
          </w:p>
        </w:tc>
        <w:tc>
          <w:tcPr>
            <w:tcW w:w="369" w:type="pct"/>
            <w:vAlign w:val="center"/>
          </w:tcPr>
          <w:p w:rsidR="007A218C" w:rsidRPr="00AA025A" w:rsidRDefault="007A218C" w:rsidP="00AA025A">
            <w:pPr>
              <w:jc w:val="center"/>
              <w:rPr>
                <w:rFonts w:ascii="Times New Roman" w:hAnsi="Times New Roman" w:cs="Times New Roman"/>
                <w:sz w:val="12"/>
                <w:szCs w:val="12"/>
              </w:rPr>
            </w:pPr>
            <w:r w:rsidRPr="007A218C">
              <w:rPr>
                <w:rFonts w:ascii="Times New Roman" w:hAnsi="Times New Roman" w:cs="Times New Roman"/>
                <w:sz w:val="12"/>
                <w:szCs w:val="12"/>
              </w:rPr>
              <w:t>2016г.</w:t>
            </w:r>
          </w:p>
        </w:tc>
        <w:tc>
          <w:tcPr>
            <w:tcW w:w="459" w:type="pct"/>
            <w:gridSpan w:val="2"/>
            <w:vAlign w:val="center"/>
          </w:tcPr>
          <w:p w:rsidR="007A218C" w:rsidRPr="00AA025A" w:rsidRDefault="007A218C" w:rsidP="00AA025A">
            <w:pPr>
              <w:jc w:val="center"/>
              <w:rPr>
                <w:rFonts w:ascii="Times New Roman" w:hAnsi="Times New Roman" w:cs="Times New Roman"/>
                <w:sz w:val="12"/>
                <w:szCs w:val="12"/>
              </w:rPr>
            </w:pPr>
            <w:r w:rsidRPr="007A218C">
              <w:rPr>
                <w:rFonts w:ascii="Times New Roman" w:hAnsi="Times New Roman" w:cs="Times New Roman"/>
                <w:sz w:val="12"/>
                <w:szCs w:val="12"/>
              </w:rPr>
              <w:t>2017г.</w:t>
            </w:r>
          </w:p>
        </w:tc>
        <w:tc>
          <w:tcPr>
            <w:tcW w:w="459" w:type="pct"/>
            <w:gridSpan w:val="2"/>
            <w:vAlign w:val="center"/>
          </w:tcPr>
          <w:p w:rsidR="007A218C" w:rsidRPr="00AA025A" w:rsidRDefault="007A218C" w:rsidP="00AA025A">
            <w:pPr>
              <w:jc w:val="center"/>
              <w:rPr>
                <w:rFonts w:ascii="Times New Roman" w:hAnsi="Times New Roman" w:cs="Times New Roman"/>
                <w:sz w:val="12"/>
                <w:szCs w:val="12"/>
              </w:rPr>
            </w:pPr>
            <w:r w:rsidRPr="007A218C">
              <w:rPr>
                <w:rFonts w:ascii="Times New Roman" w:hAnsi="Times New Roman" w:cs="Times New Roman"/>
                <w:sz w:val="12"/>
                <w:szCs w:val="12"/>
              </w:rPr>
              <w:t>2018г.</w:t>
            </w:r>
          </w:p>
        </w:tc>
        <w:tc>
          <w:tcPr>
            <w:tcW w:w="366" w:type="pct"/>
            <w:vAlign w:val="center"/>
          </w:tcPr>
          <w:p w:rsidR="007A218C" w:rsidRPr="00AA025A" w:rsidRDefault="007A218C" w:rsidP="00AA025A">
            <w:pPr>
              <w:jc w:val="center"/>
              <w:rPr>
                <w:rFonts w:ascii="Times New Roman" w:hAnsi="Times New Roman" w:cs="Times New Roman"/>
                <w:sz w:val="12"/>
                <w:szCs w:val="12"/>
              </w:rPr>
            </w:pPr>
            <w:r w:rsidRPr="007A218C">
              <w:rPr>
                <w:rFonts w:ascii="Times New Roman" w:hAnsi="Times New Roman" w:cs="Times New Roman"/>
                <w:sz w:val="12"/>
                <w:szCs w:val="12"/>
              </w:rPr>
              <w:t>2019г.</w:t>
            </w:r>
          </w:p>
        </w:tc>
        <w:tc>
          <w:tcPr>
            <w:tcW w:w="365" w:type="pct"/>
            <w:gridSpan w:val="2"/>
            <w:vAlign w:val="center"/>
          </w:tcPr>
          <w:p w:rsidR="007A218C" w:rsidRPr="00AA025A" w:rsidRDefault="007A218C" w:rsidP="00AA025A">
            <w:pPr>
              <w:jc w:val="center"/>
              <w:rPr>
                <w:rFonts w:ascii="Times New Roman" w:hAnsi="Times New Roman" w:cs="Times New Roman"/>
                <w:sz w:val="12"/>
                <w:szCs w:val="12"/>
              </w:rPr>
            </w:pPr>
            <w:r w:rsidRPr="007A218C">
              <w:rPr>
                <w:rFonts w:ascii="Times New Roman" w:hAnsi="Times New Roman" w:cs="Times New Roman"/>
                <w:sz w:val="12"/>
                <w:szCs w:val="12"/>
              </w:rPr>
              <w:t>2020г.</w:t>
            </w:r>
          </w:p>
        </w:tc>
        <w:tc>
          <w:tcPr>
            <w:tcW w:w="478" w:type="pct"/>
            <w:gridSpan w:val="2"/>
            <w:vAlign w:val="center"/>
          </w:tcPr>
          <w:p w:rsidR="007A218C" w:rsidRPr="00AA025A" w:rsidRDefault="007A218C" w:rsidP="00AA025A">
            <w:pPr>
              <w:jc w:val="center"/>
              <w:rPr>
                <w:rFonts w:ascii="Times New Roman" w:hAnsi="Times New Roman" w:cs="Times New Roman"/>
                <w:sz w:val="12"/>
                <w:szCs w:val="12"/>
              </w:rPr>
            </w:pPr>
            <w:r w:rsidRPr="007A218C">
              <w:rPr>
                <w:rFonts w:ascii="Times New Roman" w:hAnsi="Times New Roman" w:cs="Times New Roman"/>
                <w:sz w:val="12"/>
                <w:szCs w:val="12"/>
              </w:rPr>
              <w:t>Всего</w:t>
            </w:r>
          </w:p>
        </w:tc>
        <w:tc>
          <w:tcPr>
            <w:tcW w:w="970" w:type="pct"/>
            <w:vMerge w:val="restart"/>
            <w:vAlign w:val="center"/>
          </w:tcPr>
          <w:p w:rsidR="007A218C" w:rsidRPr="00AA025A" w:rsidRDefault="007A218C" w:rsidP="00AA025A">
            <w:pPr>
              <w:jc w:val="center"/>
              <w:rPr>
                <w:rFonts w:ascii="Times New Roman" w:hAnsi="Times New Roman" w:cs="Times New Roman"/>
                <w:sz w:val="12"/>
                <w:szCs w:val="12"/>
              </w:rPr>
            </w:pPr>
          </w:p>
        </w:tc>
        <w:tc>
          <w:tcPr>
            <w:tcW w:w="364" w:type="pct"/>
            <w:vMerge w:val="restart"/>
            <w:vAlign w:val="center"/>
          </w:tcPr>
          <w:p w:rsidR="007A218C" w:rsidRPr="00AA025A" w:rsidRDefault="007A218C" w:rsidP="00AA025A">
            <w:pPr>
              <w:jc w:val="center"/>
              <w:rPr>
                <w:rFonts w:ascii="Times New Roman" w:hAnsi="Times New Roman" w:cs="Times New Roman"/>
                <w:sz w:val="12"/>
                <w:szCs w:val="12"/>
              </w:rPr>
            </w:pPr>
          </w:p>
        </w:tc>
      </w:tr>
      <w:tr w:rsidR="007A218C" w:rsidRPr="00AA025A" w:rsidTr="007A218C">
        <w:tc>
          <w:tcPr>
            <w:tcW w:w="257" w:type="pct"/>
            <w:vMerge/>
            <w:vAlign w:val="center"/>
          </w:tcPr>
          <w:p w:rsidR="007A218C" w:rsidRPr="00AA025A" w:rsidRDefault="007A218C" w:rsidP="00AA025A">
            <w:pPr>
              <w:jc w:val="center"/>
              <w:rPr>
                <w:rFonts w:ascii="Times New Roman" w:hAnsi="Times New Roman" w:cs="Times New Roman"/>
                <w:sz w:val="12"/>
                <w:szCs w:val="12"/>
              </w:rPr>
            </w:pPr>
          </w:p>
        </w:tc>
        <w:tc>
          <w:tcPr>
            <w:tcW w:w="913" w:type="pct"/>
            <w:vMerge/>
            <w:vAlign w:val="center"/>
          </w:tcPr>
          <w:p w:rsidR="007A218C" w:rsidRPr="00AA025A" w:rsidRDefault="007A218C" w:rsidP="00AA025A">
            <w:pPr>
              <w:pStyle w:val="Style8"/>
              <w:widowControl/>
              <w:spacing w:line="240" w:lineRule="auto"/>
              <w:rPr>
                <w:rStyle w:val="FontStyle24"/>
                <w:rFonts w:eastAsiaTheme="majorEastAsia"/>
                <w:sz w:val="12"/>
                <w:szCs w:val="12"/>
              </w:rPr>
            </w:pPr>
          </w:p>
        </w:tc>
        <w:tc>
          <w:tcPr>
            <w:tcW w:w="369" w:type="pct"/>
            <w:vAlign w:val="center"/>
          </w:tcPr>
          <w:p w:rsidR="007A218C" w:rsidRPr="00AA025A" w:rsidRDefault="007A218C" w:rsidP="00AA025A">
            <w:pPr>
              <w:jc w:val="center"/>
              <w:rPr>
                <w:rFonts w:ascii="Times New Roman" w:hAnsi="Times New Roman" w:cs="Times New Roman"/>
                <w:sz w:val="12"/>
                <w:szCs w:val="12"/>
              </w:rPr>
            </w:pPr>
            <w:r w:rsidRPr="007A218C">
              <w:rPr>
                <w:rFonts w:ascii="Times New Roman" w:hAnsi="Times New Roman" w:cs="Times New Roman"/>
                <w:sz w:val="12"/>
                <w:szCs w:val="12"/>
              </w:rPr>
              <w:t>54,934</w:t>
            </w:r>
          </w:p>
        </w:tc>
        <w:tc>
          <w:tcPr>
            <w:tcW w:w="459" w:type="pct"/>
            <w:gridSpan w:val="2"/>
            <w:vAlign w:val="center"/>
          </w:tcPr>
          <w:p w:rsidR="007A218C" w:rsidRPr="00AA025A" w:rsidRDefault="007A218C" w:rsidP="00AA025A">
            <w:pPr>
              <w:jc w:val="center"/>
              <w:rPr>
                <w:rFonts w:ascii="Times New Roman" w:hAnsi="Times New Roman" w:cs="Times New Roman"/>
                <w:sz w:val="12"/>
                <w:szCs w:val="12"/>
              </w:rPr>
            </w:pPr>
            <w:r w:rsidRPr="007A218C">
              <w:rPr>
                <w:rFonts w:ascii="Times New Roman" w:hAnsi="Times New Roman" w:cs="Times New Roman"/>
                <w:sz w:val="12"/>
                <w:szCs w:val="12"/>
              </w:rPr>
              <w:t>54,968</w:t>
            </w:r>
          </w:p>
        </w:tc>
        <w:tc>
          <w:tcPr>
            <w:tcW w:w="459" w:type="pct"/>
            <w:gridSpan w:val="2"/>
            <w:vAlign w:val="center"/>
          </w:tcPr>
          <w:p w:rsidR="007A218C" w:rsidRPr="00AA025A" w:rsidRDefault="007A218C" w:rsidP="00AA025A">
            <w:pPr>
              <w:jc w:val="center"/>
              <w:rPr>
                <w:rFonts w:ascii="Times New Roman" w:hAnsi="Times New Roman" w:cs="Times New Roman"/>
                <w:sz w:val="12"/>
                <w:szCs w:val="12"/>
              </w:rPr>
            </w:pPr>
            <w:r w:rsidRPr="007A218C">
              <w:rPr>
                <w:rFonts w:ascii="Times New Roman" w:hAnsi="Times New Roman" w:cs="Times New Roman"/>
                <w:sz w:val="12"/>
                <w:szCs w:val="12"/>
              </w:rPr>
              <w:t>54,925</w:t>
            </w:r>
          </w:p>
        </w:tc>
        <w:tc>
          <w:tcPr>
            <w:tcW w:w="366" w:type="pct"/>
            <w:vAlign w:val="center"/>
          </w:tcPr>
          <w:p w:rsidR="007A218C" w:rsidRPr="00AA025A" w:rsidRDefault="007A218C" w:rsidP="00AA025A">
            <w:pPr>
              <w:jc w:val="center"/>
              <w:rPr>
                <w:rFonts w:ascii="Times New Roman" w:hAnsi="Times New Roman" w:cs="Times New Roman"/>
                <w:sz w:val="12"/>
                <w:szCs w:val="12"/>
              </w:rPr>
            </w:pPr>
            <w:r w:rsidRPr="007A218C">
              <w:rPr>
                <w:rFonts w:ascii="Times New Roman" w:hAnsi="Times New Roman" w:cs="Times New Roman"/>
                <w:sz w:val="12"/>
                <w:szCs w:val="12"/>
              </w:rPr>
              <w:t>55,0</w:t>
            </w:r>
          </w:p>
        </w:tc>
        <w:tc>
          <w:tcPr>
            <w:tcW w:w="365" w:type="pct"/>
            <w:gridSpan w:val="2"/>
            <w:vAlign w:val="center"/>
          </w:tcPr>
          <w:p w:rsidR="007A218C" w:rsidRPr="00AA025A" w:rsidRDefault="007A218C" w:rsidP="00AA025A">
            <w:pPr>
              <w:jc w:val="center"/>
              <w:rPr>
                <w:rFonts w:ascii="Times New Roman" w:hAnsi="Times New Roman" w:cs="Times New Roman"/>
                <w:sz w:val="12"/>
                <w:szCs w:val="12"/>
              </w:rPr>
            </w:pPr>
            <w:r w:rsidRPr="007A218C">
              <w:rPr>
                <w:rFonts w:ascii="Times New Roman" w:hAnsi="Times New Roman" w:cs="Times New Roman"/>
                <w:sz w:val="12"/>
                <w:szCs w:val="12"/>
              </w:rPr>
              <w:t>49,940</w:t>
            </w:r>
          </w:p>
        </w:tc>
        <w:tc>
          <w:tcPr>
            <w:tcW w:w="478" w:type="pct"/>
            <w:gridSpan w:val="2"/>
            <w:vAlign w:val="center"/>
          </w:tcPr>
          <w:p w:rsidR="007A218C" w:rsidRPr="00AA025A" w:rsidRDefault="007A218C" w:rsidP="00AA025A">
            <w:pPr>
              <w:jc w:val="center"/>
              <w:rPr>
                <w:rFonts w:ascii="Times New Roman" w:hAnsi="Times New Roman" w:cs="Times New Roman"/>
                <w:sz w:val="12"/>
                <w:szCs w:val="12"/>
              </w:rPr>
            </w:pPr>
            <w:r w:rsidRPr="007A218C">
              <w:rPr>
                <w:rFonts w:ascii="Times New Roman" w:hAnsi="Times New Roman" w:cs="Times New Roman"/>
                <w:sz w:val="12"/>
                <w:szCs w:val="12"/>
              </w:rPr>
              <w:t>269,767</w:t>
            </w:r>
          </w:p>
        </w:tc>
        <w:tc>
          <w:tcPr>
            <w:tcW w:w="970" w:type="pct"/>
            <w:vMerge/>
            <w:vAlign w:val="center"/>
          </w:tcPr>
          <w:p w:rsidR="007A218C" w:rsidRPr="00AA025A" w:rsidRDefault="007A218C" w:rsidP="00AA025A">
            <w:pPr>
              <w:jc w:val="center"/>
              <w:rPr>
                <w:rFonts w:ascii="Times New Roman" w:hAnsi="Times New Roman" w:cs="Times New Roman"/>
                <w:sz w:val="12"/>
                <w:szCs w:val="12"/>
              </w:rPr>
            </w:pPr>
          </w:p>
        </w:tc>
        <w:tc>
          <w:tcPr>
            <w:tcW w:w="364" w:type="pct"/>
            <w:vMerge/>
            <w:vAlign w:val="center"/>
          </w:tcPr>
          <w:p w:rsidR="007A218C" w:rsidRPr="00AA025A" w:rsidRDefault="007A218C" w:rsidP="00AA025A">
            <w:pPr>
              <w:jc w:val="center"/>
              <w:rPr>
                <w:rFonts w:ascii="Times New Roman" w:hAnsi="Times New Roman" w:cs="Times New Roman"/>
                <w:sz w:val="12"/>
                <w:szCs w:val="12"/>
              </w:rPr>
            </w:pPr>
          </w:p>
        </w:tc>
      </w:tr>
    </w:tbl>
    <w:p w:rsidR="006B2F8E" w:rsidRDefault="006B2F8E" w:rsidP="006B2F8E">
      <w:pPr>
        <w:pStyle w:val="1f1"/>
        <w:spacing w:before="0" w:line="240" w:lineRule="auto"/>
        <w:ind w:left="60" w:right="60" w:firstLine="224"/>
        <w:jc w:val="center"/>
        <w:rPr>
          <w:sz w:val="12"/>
          <w:szCs w:val="12"/>
          <w:lang w:val="ru-RU"/>
        </w:rPr>
      </w:pPr>
    </w:p>
    <w:p w:rsidR="00245777" w:rsidRPr="00245777" w:rsidRDefault="00245777" w:rsidP="00245777">
      <w:pPr>
        <w:pStyle w:val="1f1"/>
        <w:spacing w:before="0" w:line="240" w:lineRule="auto"/>
        <w:ind w:left="60" w:right="60" w:firstLine="224"/>
        <w:jc w:val="center"/>
        <w:rPr>
          <w:sz w:val="12"/>
          <w:szCs w:val="12"/>
          <w:lang w:val="ru-RU"/>
        </w:rPr>
      </w:pPr>
      <w:r w:rsidRPr="00245777">
        <w:rPr>
          <w:sz w:val="12"/>
          <w:szCs w:val="12"/>
          <w:lang w:val="ru-RU"/>
        </w:rPr>
        <w:t>Администрация</w:t>
      </w:r>
    </w:p>
    <w:p w:rsidR="00245777" w:rsidRPr="00245777" w:rsidRDefault="00245777" w:rsidP="00245777">
      <w:pPr>
        <w:pStyle w:val="1f1"/>
        <w:spacing w:before="0" w:line="240" w:lineRule="auto"/>
        <w:ind w:left="60" w:right="60" w:firstLine="224"/>
        <w:jc w:val="center"/>
        <w:rPr>
          <w:sz w:val="12"/>
          <w:szCs w:val="12"/>
          <w:lang w:val="ru-RU"/>
        </w:rPr>
      </w:pPr>
      <w:r>
        <w:rPr>
          <w:sz w:val="12"/>
          <w:szCs w:val="12"/>
          <w:lang w:val="ru-RU"/>
        </w:rPr>
        <w:t xml:space="preserve">муниципального района </w:t>
      </w:r>
      <w:r w:rsidRPr="00245777">
        <w:rPr>
          <w:sz w:val="12"/>
          <w:szCs w:val="12"/>
          <w:lang w:val="ru-RU"/>
        </w:rPr>
        <w:t>Сергиевский</w:t>
      </w:r>
    </w:p>
    <w:p w:rsidR="00245777" w:rsidRPr="00245777" w:rsidRDefault="00245777" w:rsidP="00245777">
      <w:pPr>
        <w:pStyle w:val="1f1"/>
        <w:spacing w:before="0" w:line="240" w:lineRule="auto"/>
        <w:ind w:left="60" w:right="60" w:firstLine="224"/>
        <w:jc w:val="center"/>
        <w:rPr>
          <w:sz w:val="12"/>
          <w:szCs w:val="12"/>
          <w:lang w:val="ru-RU"/>
        </w:rPr>
      </w:pPr>
      <w:r>
        <w:rPr>
          <w:sz w:val="12"/>
          <w:szCs w:val="12"/>
          <w:lang w:val="ru-RU"/>
        </w:rPr>
        <w:t>Самарской области</w:t>
      </w:r>
    </w:p>
    <w:p w:rsidR="00245777" w:rsidRPr="00245777" w:rsidRDefault="00245777" w:rsidP="00245777">
      <w:pPr>
        <w:pStyle w:val="1f1"/>
        <w:spacing w:before="0" w:line="240" w:lineRule="auto"/>
        <w:ind w:left="60" w:right="60" w:firstLine="224"/>
        <w:jc w:val="center"/>
        <w:rPr>
          <w:sz w:val="12"/>
          <w:szCs w:val="12"/>
          <w:lang w:val="ru-RU"/>
        </w:rPr>
      </w:pPr>
      <w:r>
        <w:rPr>
          <w:sz w:val="12"/>
          <w:szCs w:val="12"/>
          <w:lang w:val="ru-RU"/>
        </w:rPr>
        <w:t>ПОСТАНОВЛЕНИЕ</w:t>
      </w:r>
    </w:p>
    <w:p w:rsidR="00245777" w:rsidRDefault="00245777" w:rsidP="00245777">
      <w:pPr>
        <w:pStyle w:val="1f1"/>
        <w:spacing w:before="0" w:line="240" w:lineRule="auto"/>
        <w:ind w:left="60" w:right="60" w:firstLine="224"/>
        <w:rPr>
          <w:sz w:val="12"/>
          <w:szCs w:val="12"/>
          <w:lang w:val="ru-RU"/>
        </w:rPr>
      </w:pPr>
      <w:r w:rsidRPr="00245777">
        <w:rPr>
          <w:sz w:val="12"/>
          <w:szCs w:val="12"/>
          <w:lang w:val="ru-RU"/>
        </w:rPr>
        <w:t>«23» сентября 2020 г.</w:t>
      </w:r>
      <w:r>
        <w:rPr>
          <w:sz w:val="12"/>
          <w:szCs w:val="12"/>
          <w:lang w:val="ru-RU"/>
        </w:rPr>
        <w:t xml:space="preserve">                                                                                                                                                                                              </w:t>
      </w:r>
      <w:r w:rsidRPr="00245777">
        <w:rPr>
          <w:sz w:val="12"/>
          <w:szCs w:val="12"/>
          <w:lang w:val="ru-RU"/>
        </w:rPr>
        <w:t>№1055</w:t>
      </w:r>
    </w:p>
    <w:p w:rsidR="00245777" w:rsidRDefault="00245777" w:rsidP="00245777">
      <w:pPr>
        <w:pStyle w:val="1f1"/>
        <w:spacing w:before="0" w:line="240" w:lineRule="auto"/>
        <w:ind w:left="60" w:right="60" w:firstLine="224"/>
        <w:jc w:val="center"/>
        <w:rPr>
          <w:sz w:val="12"/>
          <w:szCs w:val="12"/>
          <w:lang w:val="ru-RU"/>
        </w:rPr>
      </w:pPr>
      <w:r w:rsidRPr="00245777">
        <w:rPr>
          <w:sz w:val="12"/>
          <w:szCs w:val="12"/>
          <w:lang w:val="ru-RU"/>
        </w:rPr>
        <w:t>О внесении изменений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 ПОСТАНОВЛЯЕТ:</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 xml:space="preserve">1. 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 xml:space="preserve">1.1. В паспорте Программы позицию «Объемы и источники финансирования Программы» изложить в следующей редакции: </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«Объемы и источники финансирования Программы: Общий объем финансирования на 2020-2024 гг. составляет 354460,32679 тыс. рублей*, в том числе по годам:</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Планируемый объем финансирования за счет средств бюджета муниципального района Сергиевский: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2020 году – 97 283,22335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2021 году – 67 294,27586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2022 году –  63 294,27586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 xml:space="preserve"> В 2023 году – 63 294,27586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2024 году –  63 294,27586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Объем финансирования за счет средств от приносящей доход деятельности:</w:t>
      </w:r>
    </w:p>
    <w:p w:rsid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 xml:space="preserve">В </w:t>
      </w:r>
      <w:r>
        <w:rPr>
          <w:sz w:val="12"/>
          <w:szCs w:val="12"/>
          <w:lang w:val="ru-RU"/>
        </w:rPr>
        <w:t>2020 году – 91,512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2021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2022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 xml:space="preserve"> В 2023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Pr>
          <w:sz w:val="12"/>
          <w:szCs w:val="12"/>
          <w:lang w:val="ru-RU"/>
        </w:rPr>
        <w:t>В 2024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Объем финансирования за счет средств областного или федерального бюджетов:</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2020 году – 177,5641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2021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2022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 xml:space="preserve"> В 2023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2024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Pr>
          <w:sz w:val="12"/>
          <w:szCs w:val="12"/>
          <w:lang w:val="ru-RU"/>
        </w:rPr>
        <w:t xml:space="preserve">1.2. </w:t>
      </w:r>
      <w:r w:rsidRPr="00245777">
        <w:rPr>
          <w:sz w:val="12"/>
          <w:szCs w:val="12"/>
          <w:lang w:val="ru-RU"/>
        </w:rPr>
        <w:t>Абзац 2 раздела 5 «Ресурсное обеспечение программы» Программы изложить в следующей редакции:</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 xml:space="preserve"> «Общий объем финансирования на 2020-2024 гг. составляет 354460,32679  тыс. рублей*, в том числе по годам:</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Планируемый объем финансирования за счет средств бюджета муниципального района Сергиевский: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2020 году – 97 283,22335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2021 году – 67 294,27586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2022 году –  63 294,27586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 xml:space="preserve"> В 2023 году – 63 294,27586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2024 го</w:t>
      </w:r>
      <w:r>
        <w:rPr>
          <w:sz w:val="12"/>
          <w:szCs w:val="12"/>
          <w:lang w:val="ru-RU"/>
        </w:rPr>
        <w:t>ду –  63 294,27586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Объем финансирования за счет средств от приносящей доход деятельности:</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2020 году – 91,512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2021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2022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2023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2024 год</w:t>
      </w:r>
      <w:r>
        <w:rPr>
          <w:sz w:val="12"/>
          <w:szCs w:val="12"/>
          <w:lang w:val="ru-RU"/>
        </w:rPr>
        <w:t>у – 0,00 тыс. рублей.</w:t>
      </w:r>
    </w:p>
    <w:p w:rsid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Объем финансирования за счет средств област</w:t>
      </w:r>
      <w:r>
        <w:rPr>
          <w:sz w:val="12"/>
          <w:szCs w:val="12"/>
          <w:lang w:val="ru-RU"/>
        </w:rPr>
        <w:t>ного или федерального бюджетов:</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2020 году – 177,5641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2021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2022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2023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В 2024 году – 0,00  тыс. рублей».</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lastRenderedPageBreak/>
        <w:t>1.3. Приложение № 1 к Программе изложить в редакции согласно приложению № 1 к настоящему постановлению.</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2. Опубликовать настоящее постановление в газете «Сергиевский вестник».</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3. Настоящее постановление вступает в силу со дня его официального опубликования.</w:t>
      </w:r>
    </w:p>
    <w:p w:rsidR="00245777" w:rsidRPr="00245777" w:rsidRDefault="00245777" w:rsidP="00245777">
      <w:pPr>
        <w:pStyle w:val="1f1"/>
        <w:spacing w:before="0" w:line="240" w:lineRule="auto"/>
        <w:ind w:left="60" w:right="60" w:firstLine="224"/>
        <w:jc w:val="both"/>
        <w:rPr>
          <w:sz w:val="12"/>
          <w:szCs w:val="12"/>
          <w:lang w:val="ru-RU"/>
        </w:rPr>
      </w:pPr>
      <w:r w:rsidRPr="00245777">
        <w:rPr>
          <w:sz w:val="12"/>
          <w:szCs w:val="12"/>
          <w:lang w:val="ru-RU"/>
        </w:rPr>
        <w:t>4. Контроль за выполнением настоящего постановления возложить на заместителя Главы муниципального р</w:t>
      </w:r>
      <w:r>
        <w:rPr>
          <w:sz w:val="12"/>
          <w:szCs w:val="12"/>
          <w:lang w:val="ru-RU"/>
        </w:rPr>
        <w:t>айона Сергиевский С.Н.Зеленину.</w:t>
      </w:r>
    </w:p>
    <w:p w:rsidR="00245777" w:rsidRPr="00245777" w:rsidRDefault="00245777" w:rsidP="00245777">
      <w:pPr>
        <w:pStyle w:val="1f1"/>
        <w:spacing w:before="0" w:line="240" w:lineRule="auto"/>
        <w:ind w:left="60" w:right="60" w:firstLine="224"/>
        <w:jc w:val="right"/>
        <w:rPr>
          <w:sz w:val="12"/>
          <w:szCs w:val="12"/>
          <w:lang w:val="ru-RU"/>
        </w:rPr>
      </w:pPr>
      <w:r w:rsidRPr="00245777">
        <w:rPr>
          <w:sz w:val="12"/>
          <w:szCs w:val="12"/>
          <w:lang w:val="ru-RU"/>
        </w:rPr>
        <w:t>Глава муниципального района Сергиевский</w:t>
      </w:r>
    </w:p>
    <w:p w:rsidR="00245777" w:rsidRDefault="00245777" w:rsidP="00245777">
      <w:pPr>
        <w:pStyle w:val="1f1"/>
        <w:spacing w:before="0" w:line="240" w:lineRule="auto"/>
        <w:ind w:left="60" w:right="60" w:firstLine="224"/>
        <w:jc w:val="right"/>
        <w:rPr>
          <w:sz w:val="12"/>
          <w:szCs w:val="12"/>
          <w:lang w:val="ru-RU"/>
        </w:rPr>
      </w:pPr>
      <w:r w:rsidRPr="00245777">
        <w:rPr>
          <w:sz w:val="12"/>
          <w:szCs w:val="12"/>
          <w:lang w:val="ru-RU"/>
        </w:rPr>
        <w:tab/>
      </w:r>
      <w:r w:rsidRPr="00245777">
        <w:rPr>
          <w:sz w:val="12"/>
          <w:szCs w:val="12"/>
          <w:lang w:val="ru-RU"/>
        </w:rPr>
        <w:tab/>
        <w:t>А. А. Веселов</w:t>
      </w:r>
    </w:p>
    <w:p w:rsidR="00B829CB" w:rsidRDefault="00B829CB" w:rsidP="00245777">
      <w:pPr>
        <w:pStyle w:val="1f1"/>
        <w:spacing w:before="0" w:line="240" w:lineRule="auto"/>
        <w:ind w:left="60" w:right="60" w:firstLine="224"/>
        <w:jc w:val="right"/>
        <w:rPr>
          <w:sz w:val="12"/>
          <w:szCs w:val="12"/>
          <w:lang w:val="ru-RU"/>
        </w:rPr>
      </w:pPr>
    </w:p>
    <w:p w:rsidR="00B829CB" w:rsidRPr="00B829CB" w:rsidRDefault="00B829CB" w:rsidP="00B829CB">
      <w:pPr>
        <w:pStyle w:val="1f1"/>
        <w:spacing w:before="0" w:line="240" w:lineRule="auto"/>
        <w:ind w:left="60" w:right="60" w:firstLine="224"/>
        <w:jc w:val="right"/>
        <w:rPr>
          <w:sz w:val="12"/>
          <w:szCs w:val="12"/>
          <w:lang w:val="ru-RU"/>
        </w:rPr>
      </w:pPr>
      <w:r w:rsidRPr="00B829CB">
        <w:rPr>
          <w:sz w:val="12"/>
          <w:szCs w:val="12"/>
          <w:lang w:val="ru-RU"/>
        </w:rPr>
        <w:t xml:space="preserve">Приложение №1 </w:t>
      </w:r>
    </w:p>
    <w:p w:rsidR="00B829CB" w:rsidRPr="00B829CB" w:rsidRDefault="00B829CB" w:rsidP="00B829CB">
      <w:pPr>
        <w:pStyle w:val="1f1"/>
        <w:spacing w:before="0" w:line="240" w:lineRule="auto"/>
        <w:ind w:left="60" w:right="60" w:firstLine="224"/>
        <w:jc w:val="right"/>
        <w:rPr>
          <w:sz w:val="12"/>
          <w:szCs w:val="12"/>
          <w:lang w:val="ru-RU"/>
        </w:rPr>
      </w:pPr>
      <w:r w:rsidRPr="00B829CB">
        <w:rPr>
          <w:sz w:val="12"/>
          <w:szCs w:val="12"/>
          <w:lang w:val="ru-RU"/>
        </w:rPr>
        <w:t>к Постановлению администрации</w:t>
      </w:r>
    </w:p>
    <w:p w:rsidR="00B829CB" w:rsidRPr="00B829CB" w:rsidRDefault="00B829CB" w:rsidP="00B829CB">
      <w:pPr>
        <w:pStyle w:val="1f1"/>
        <w:spacing w:before="0" w:line="240" w:lineRule="auto"/>
        <w:ind w:left="60" w:right="60" w:firstLine="224"/>
        <w:jc w:val="right"/>
        <w:rPr>
          <w:sz w:val="12"/>
          <w:szCs w:val="12"/>
          <w:lang w:val="ru-RU"/>
        </w:rPr>
      </w:pPr>
      <w:r w:rsidRPr="00B829CB">
        <w:rPr>
          <w:sz w:val="12"/>
          <w:szCs w:val="12"/>
          <w:lang w:val="ru-RU"/>
        </w:rPr>
        <w:t xml:space="preserve">муниципального района Сергиевский </w:t>
      </w:r>
    </w:p>
    <w:p w:rsidR="00B829CB" w:rsidRDefault="00B829CB" w:rsidP="00B829CB">
      <w:pPr>
        <w:pStyle w:val="1f1"/>
        <w:spacing w:before="0" w:line="240" w:lineRule="auto"/>
        <w:ind w:left="60" w:right="60" w:firstLine="224"/>
        <w:jc w:val="right"/>
        <w:rPr>
          <w:sz w:val="12"/>
          <w:szCs w:val="12"/>
          <w:lang w:val="ru-RU"/>
        </w:rPr>
      </w:pPr>
      <w:r w:rsidRPr="00B829CB">
        <w:rPr>
          <w:sz w:val="12"/>
          <w:szCs w:val="12"/>
          <w:lang w:val="ru-RU"/>
        </w:rPr>
        <w:t>№1055 от 23 сентября 2020 г.</w:t>
      </w:r>
    </w:p>
    <w:p w:rsidR="006F2DB1" w:rsidRDefault="00B829CB" w:rsidP="006F2DB1">
      <w:pPr>
        <w:pStyle w:val="1f1"/>
        <w:spacing w:before="0" w:line="240" w:lineRule="auto"/>
        <w:ind w:left="60" w:right="60" w:firstLine="224"/>
        <w:jc w:val="center"/>
        <w:rPr>
          <w:sz w:val="12"/>
          <w:szCs w:val="12"/>
          <w:lang w:val="ru-RU"/>
        </w:rPr>
      </w:pPr>
      <w:r>
        <w:rPr>
          <w:sz w:val="12"/>
          <w:szCs w:val="12"/>
          <w:lang w:val="ru-RU"/>
        </w:rPr>
        <w:t xml:space="preserve">МЕРОПРИЯТИЯ </w:t>
      </w:r>
      <w:r w:rsidRPr="00B829CB">
        <w:rPr>
          <w:sz w:val="12"/>
          <w:szCs w:val="12"/>
          <w:lang w:val="ru-RU"/>
        </w:rPr>
        <w:t>ПО РАЗ</w:t>
      </w:r>
      <w:r>
        <w:rPr>
          <w:sz w:val="12"/>
          <w:szCs w:val="12"/>
          <w:lang w:val="ru-RU"/>
        </w:rPr>
        <w:t xml:space="preserve">ВИТИЮ СФЕРЫ КУЛЬТУРЫ И ТУРИЗМА </w:t>
      </w:r>
      <w:r w:rsidRPr="00B829CB">
        <w:rPr>
          <w:sz w:val="12"/>
          <w:szCs w:val="12"/>
          <w:lang w:val="ru-RU"/>
        </w:rPr>
        <w:t>НА ТЕРРИТОРИИ МУНИЦИПАЛЬНОГО РАЙОНА СЕРГИЕВСКИЙ  НА 2020–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768"/>
        <w:gridCol w:w="17"/>
        <w:gridCol w:w="9"/>
        <w:gridCol w:w="8"/>
        <w:gridCol w:w="20"/>
        <w:gridCol w:w="11"/>
        <w:gridCol w:w="209"/>
        <w:gridCol w:w="15"/>
        <w:gridCol w:w="23"/>
        <w:gridCol w:w="9"/>
        <w:gridCol w:w="14"/>
        <w:gridCol w:w="12"/>
        <w:gridCol w:w="71"/>
        <w:gridCol w:w="1115"/>
        <w:gridCol w:w="29"/>
        <w:gridCol w:w="46"/>
        <w:gridCol w:w="14"/>
        <w:gridCol w:w="1334"/>
        <w:gridCol w:w="71"/>
        <w:gridCol w:w="11"/>
        <w:gridCol w:w="6"/>
        <w:gridCol w:w="8"/>
        <w:gridCol w:w="12"/>
        <w:gridCol w:w="17"/>
        <w:gridCol w:w="323"/>
        <w:gridCol w:w="49"/>
        <w:gridCol w:w="19"/>
        <w:gridCol w:w="11"/>
        <w:gridCol w:w="11"/>
        <w:gridCol w:w="23"/>
        <w:gridCol w:w="12"/>
        <w:gridCol w:w="351"/>
        <w:gridCol w:w="19"/>
        <w:gridCol w:w="14"/>
        <w:gridCol w:w="8"/>
        <w:gridCol w:w="6"/>
        <w:gridCol w:w="11"/>
        <w:gridCol w:w="26"/>
        <w:gridCol w:w="25"/>
        <w:gridCol w:w="315"/>
        <w:gridCol w:w="25"/>
        <w:gridCol w:w="15"/>
        <w:gridCol w:w="8"/>
        <w:gridCol w:w="6"/>
        <w:gridCol w:w="11"/>
        <w:gridCol w:w="26"/>
        <w:gridCol w:w="25"/>
        <w:gridCol w:w="311"/>
        <w:gridCol w:w="28"/>
        <w:gridCol w:w="32"/>
        <w:gridCol w:w="9"/>
        <w:gridCol w:w="26"/>
        <w:gridCol w:w="25"/>
        <w:gridCol w:w="306"/>
        <w:gridCol w:w="28"/>
        <w:gridCol w:w="14"/>
        <w:gridCol w:w="56"/>
        <w:gridCol w:w="28"/>
        <w:gridCol w:w="28"/>
        <w:gridCol w:w="237"/>
      </w:tblGrid>
      <w:tr w:rsidR="00290712" w:rsidRPr="00B829CB" w:rsidTr="00290712">
        <w:trPr>
          <w:trHeight w:val="70"/>
        </w:trPr>
        <w:tc>
          <w:tcPr>
            <w:tcW w:w="267" w:type="pct"/>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w:t>
            </w:r>
            <w:r w:rsidRPr="00B829CB">
              <w:rPr>
                <w:rFonts w:ascii="Times New Roman" w:eastAsia="Times New Roman" w:hAnsi="Times New Roman" w:cs="Times New Roman"/>
                <w:sz w:val="12"/>
                <w:szCs w:val="12"/>
                <w:lang w:eastAsia="ru-RU"/>
              </w:rPr>
              <w:br/>
              <w:t>п/п</w:t>
            </w:r>
          </w:p>
        </w:tc>
        <w:tc>
          <w:tcPr>
            <w:tcW w:w="1155" w:type="pct"/>
            <w:gridSpan w:val="2"/>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Наименование мероприятия</w:t>
            </w:r>
          </w:p>
        </w:tc>
        <w:tc>
          <w:tcPr>
            <w:tcW w:w="260" w:type="pct"/>
            <w:gridSpan w:val="11"/>
            <w:vMerge w:val="restart"/>
            <w:shd w:val="clear" w:color="auto" w:fill="auto"/>
            <w:textDirection w:val="btLr"/>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Сроки исполнения</w:t>
            </w:r>
          </w:p>
        </w:tc>
        <w:tc>
          <w:tcPr>
            <w:tcW w:w="779" w:type="pct"/>
            <w:gridSpan w:val="4"/>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Исполнитель</w:t>
            </w:r>
          </w:p>
        </w:tc>
        <w:tc>
          <w:tcPr>
            <w:tcW w:w="944" w:type="pct"/>
            <w:gridSpan w:val="7"/>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источник финансирования</w:t>
            </w:r>
          </w:p>
        </w:tc>
        <w:tc>
          <w:tcPr>
            <w:tcW w:w="1596" w:type="pct"/>
            <w:gridSpan w:val="36"/>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Планируемый объем финансирования по годам (тыс. руб.)*</w:t>
            </w:r>
          </w:p>
        </w:tc>
      </w:tr>
      <w:tr w:rsidR="00290712" w:rsidRPr="00B829CB" w:rsidTr="00290712">
        <w:trPr>
          <w:cantSplit/>
          <w:trHeight w:val="785"/>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155" w:type="pct"/>
            <w:gridSpan w:val="2"/>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260"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779" w:type="pct"/>
            <w:gridSpan w:val="4"/>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944" w:type="pct"/>
            <w:gridSpan w:val="7"/>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290" w:type="pct"/>
            <w:gridSpan w:val="7"/>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w:t>
            </w:r>
          </w:p>
        </w:tc>
        <w:tc>
          <w:tcPr>
            <w:tcW w:w="296"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2021</w:t>
            </w:r>
          </w:p>
        </w:tc>
        <w:tc>
          <w:tcPr>
            <w:tcW w:w="279"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2022</w:t>
            </w:r>
          </w:p>
        </w:tc>
        <w:tc>
          <w:tcPr>
            <w:tcW w:w="279"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2023</w:t>
            </w:r>
          </w:p>
        </w:tc>
        <w:tc>
          <w:tcPr>
            <w:tcW w:w="297"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2024</w:t>
            </w:r>
          </w:p>
        </w:tc>
        <w:tc>
          <w:tcPr>
            <w:tcW w:w="154" w:type="pct"/>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2020-2024</w:t>
            </w:r>
          </w:p>
        </w:tc>
      </w:tr>
      <w:tr w:rsidR="00B829CB" w:rsidRPr="00B829CB" w:rsidTr="00B829CB">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B829CB" w:rsidRPr="00B829CB" w:rsidTr="00B829CB">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290712" w:rsidRPr="00B829CB" w:rsidTr="00290712">
        <w:trPr>
          <w:cantSplit/>
          <w:trHeight w:val="972"/>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1.1.1.</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191" w:type="pct"/>
            <w:gridSpan w:val="7"/>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24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44"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0" w:type="pct"/>
            <w:gridSpan w:val="7"/>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13360,14538</w:t>
            </w:r>
          </w:p>
        </w:tc>
        <w:tc>
          <w:tcPr>
            <w:tcW w:w="296"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10472,48828</w:t>
            </w:r>
          </w:p>
        </w:tc>
        <w:tc>
          <w:tcPr>
            <w:tcW w:w="279"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10472,48828</w:t>
            </w:r>
          </w:p>
        </w:tc>
        <w:tc>
          <w:tcPr>
            <w:tcW w:w="279"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10472,48828</w:t>
            </w:r>
          </w:p>
        </w:tc>
        <w:tc>
          <w:tcPr>
            <w:tcW w:w="297"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10472,48828</w:t>
            </w:r>
          </w:p>
        </w:tc>
        <w:tc>
          <w:tcPr>
            <w:tcW w:w="154" w:type="pct"/>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55250,09850</w:t>
            </w:r>
          </w:p>
        </w:tc>
      </w:tr>
      <w:tr w:rsidR="00290712" w:rsidRPr="00B829CB" w:rsidTr="00290712">
        <w:trPr>
          <w:cantSplit/>
          <w:trHeight w:val="689"/>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1.1.2.</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Государственная поддержка муниципальных учреждений культуры Самарской области,находящихся на территории сельских поселений</w:t>
            </w:r>
          </w:p>
        </w:tc>
        <w:tc>
          <w:tcPr>
            <w:tcW w:w="191" w:type="pct"/>
            <w:gridSpan w:val="7"/>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w:t>
            </w:r>
          </w:p>
        </w:tc>
        <w:tc>
          <w:tcPr>
            <w:tcW w:w="848" w:type="pct"/>
            <w:gridSpan w:val="8"/>
            <w:shd w:val="clear" w:color="auto" w:fill="auto"/>
            <w:vAlign w:val="center"/>
            <w:hideMark/>
          </w:tcPr>
          <w:p w:rsidR="00B829CB" w:rsidRPr="00B829CB" w:rsidRDefault="00B829CB" w:rsidP="00B829CB">
            <w:pPr>
              <w:spacing w:after="24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МКУ «Управление культуры, туризма и молодежной политики» (МАУК «МКДЦ») </w:t>
            </w:r>
          </w:p>
        </w:tc>
        <w:tc>
          <w:tcPr>
            <w:tcW w:w="944"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областной или федеральный бюджет</w:t>
            </w:r>
          </w:p>
        </w:tc>
        <w:tc>
          <w:tcPr>
            <w:tcW w:w="290" w:type="pct"/>
            <w:gridSpan w:val="7"/>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102,56410</w:t>
            </w:r>
          </w:p>
        </w:tc>
        <w:tc>
          <w:tcPr>
            <w:tcW w:w="296"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7"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54" w:type="pct"/>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102,56410</w:t>
            </w:r>
          </w:p>
        </w:tc>
      </w:tr>
      <w:tr w:rsidR="00290712" w:rsidRPr="00B829CB" w:rsidTr="00290712">
        <w:trPr>
          <w:cantSplit/>
          <w:trHeight w:val="745"/>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1.1.3.</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191" w:type="pct"/>
            <w:gridSpan w:val="7"/>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(МБУК «МЦБ»)</w:t>
            </w:r>
          </w:p>
        </w:tc>
        <w:tc>
          <w:tcPr>
            <w:tcW w:w="944"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областной или федеральный бюджет</w:t>
            </w:r>
          </w:p>
        </w:tc>
        <w:tc>
          <w:tcPr>
            <w:tcW w:w="290" w:type="pct"/>
            <w:gridSpan w:val="7"/>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6"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7"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54" w:type="pct"/>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r>
      <w:tr w:rsidR="00B829CB" w:rsidRPr="00B829CB" w:rsidTr="00B829CB">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290712" w:rsidRPr="00B829CB" w:rsidTr="00290712">
        <w:trPr>
          <w:cantSplit/>
          <w:trHeight w:val="119"/>
        </w:trPr>
        <w:tc>
          <w:tcPr>
            <w:tcW w:w="267" w:type="pct"/>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1.2.1.</w:t>
            </w:r>
          </w:p>
        </w:tc>
        <w:tc>
          <w:tcPr>
            <w:tcW w:w="1166"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Развитие музейной сферы и краеведческой деятельности</w:t>
            </w:r>
            <w:r w:rsidRPr="00B829CB">
              <w:rPr>
                <w:rFonts w:ascii="Times New Roman" w:eastAsia="Times New Roman" w:hAnsi="Times New Roman" w:cs="Times New Roman"/>
                <w:sz w:val="12"/>
                <w:szCs w:val="12"/>
                <w:lang w:eastAsia="ru-RU"/>
              </w:rPr>
              <w:br/>
              <w:t>(организация выставок, экспедиций)</w:t>
            </w:r>
          </w:p>
        </w:tc>
        <w:tc>
          <w:tcPr>
            <w:tcW w:w="180" w:type="pct"/>
            <w:gridSpan w:val="5"/>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B829CB">
              <w:rPr>
                <w:rFonts w:ascii="Times New Roman" w:eastAsia="Times New Roman" w:hAnsi="Times New Roman" w:cs="Times New Roman"/>
                <w:sz w:val="12"/>
                <w:szCs w:val="12"/>
                <w:lang w:eastAsia="ru-RU"/>
              </w:rPr>
              <w:br/>
              <w:t>(МБУК "Сергиевский историко-краеведческий музей")</w:t>
            </w:r>
          </w:p>
        </w:tc>
        <w:tc>
          <w:tcPr>
            <w:tcW w:w="944"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0" w:type="pct"/>
            <w:gridSpan w:val="7"/>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3 477,02928</w:t>
            </w:r>
          </w:p>
        </w:tc>
        <w:tc>
          <w:tcPr>
            <w:tcW w:w="296"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2 217,98928  </w:t>
            </w:r>
          </w:p>
        </w:tc>
        <w:tc>
          <w:tcPr>
            <w:tcW w:w="279"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2 217,98928  </w:t>
            </w:r>
          </w:p>
        </w:tc>
        <w:tc>
          <w:tcPr>
            <w:tcW w:w="279"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2 217,98928  </w:t>
            </w:r>
          </w:p>
        </w:tc>
        <w:tc>
          <w:tcPr>
            <w:tcW w:w="297"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2 217,98928  </w:t>
            </w:r>
          </w:p>
        </w:tc>
        <w:tc>
          <w:tcPr>
            <w:tcW w:w="154" w:type="pct"/>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12 348,98640</w:t>
            </w:r>
          </w:p>
        </w:tc>
      </w:tr>
      <w:tr w:rsidR="00290712" w:rsidRPr="00B829CB" w:rsidTr="00290712">
        <w:trPr>
          <w:cantSplit/>
          <w:trHeight w:val="1002"/>
        </w:trPr>
        <w:tc>
          <w:tcPr>
            <w:tcW w:w="267" w:type="pct"/>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1.2.2.</w:t>
            </w:r>
          </w:p>
        </w:tc>
        <w:tc>
          <w:tcPr>
            <w:tcW w:w="1166"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180" w:type="pct"/>
            <w:gridSpan w:val="5"/>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B829CB">
              <w:rPr>
                <w:rFonts w:ascii="Times New Roman" w:eastAsia="Times New Roman" w:hAnsi="Times New Roman" w:cs="Times New Roman"/>
                <w:sz w:val="12"/>
                <w:szCs w:val="12"/>
                <w:lang w:eastAsia="ru-RU"/>
              </w:rPr>
              <w:br/>
              <w:t>(МБУК "Сергиевский историко-краеведческий музей")</w:t>
            </w:r>
          </w:p>
        </w:tc>
        <w:tc>
          <w:tcPr>
            <w:tcW w:w="944"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0" w:type="pct"/>
            <w:gridSpan w:val="7"/>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82,49650  </w:t>
            </w:r>
          </w:p>
        </w:tc>
        <w:tc>
          <w:tcPr>
            <w:tcW w:w="296"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50,00000  </w:t>
            </w:r>
          </w:p>
        </w:tc>
        <w:tc>
          <w:tcPr>
            <w:tcW w:w="279"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50,00000  </w:t>
            </w:r>
          </w:p>
        </w:tc>
        <w:tc>
          <w:tcPr>
            <w:tcW w:w="279"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50,00000  </w:t>
            </w:r>
          </w:p>
        </w:tc>
        <w:tc>
          <w:tcPr>
            <w:tcW w:w="297"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50,00000  </w:t>
            </w:r>
          </w:p>
        </w:tc>
        <w:tc>
          <w:tcPr>
            <w:tcW w:w="154" w:type="pct"/>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xml:space="preserve">282,49650  </w:t>
            </w:r>
          </w:p>
        </w:tc>
      </w:tr>
      <w:tr w:rsidR="00B829CB" w:rsidRPr="00B829CB" w:rsidTr="00B829CB">
        <w:trPr>
          <w:trHeight w:val="70"/>
        </w:trPr>
        <w:tc>
          <w:tcPr>
            <w:tcW w:w="5000" w:type="pct"/>
            <w:gridSpan w:val="61"/>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1.3. Улучшение  культурно-досуговой деятельности</w:t>
            </w:r>
          </w:p>
        </w:tc>
      </w:tr>
      <w:tr w:rsidR="00290712" w:rsidRPr="00B829CB" w:rsidTr="00290712">
        <w:trPr>
          <w:cantSplit/>
          <w:trHeight w:val="1029"/>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1.3.1.</w:t>
            </w:r>
          </w:p>
        </w:tc>
        <w:tc>
          <w:tcPr>
            <w:tcW w:w="1166"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180" w:type="pct"/>
            <w:gridSpan w:val="5"/>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44"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0" w:type="pct"/>
            <w:gridSpan w:val="7"/>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40005,69820</w:t>
            </w:r>
          </w:p>
        </w:tc>
        <w:tc>
          <w:tcPr>
            <w:tcW w:w="296"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26663,90806</w:t>
            </w:r>
          </w:p>
        </w:tc>
        <w:tc>
          <w:tcPr>
            <w:tcW w:w="279" w:type="pct"/>
            <w:gridSpan w:val="8"/>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26663,90806</w:t>
            </w:r>
          </w:p>
        </w:tc>
        <w:tc>
          <w:tcPr>
            <w:tcW w:w="279"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26663,90806</w:t>
            </w:r>
          </w:p>
        </w:tc>
        <w:tc>
          <w:tcPr>
            <w:tcW w:w="297" w:type="pct"/>
            <w:gridSpan w:val="6"/>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26663,90806</w:t>
            </w:r>
          </w:p>
        </w:tc>
        <w:tc>
          <w:tcPr>
            <w:tcW w:w="154" w:type="pct"/>
            <w:shd w:val="clear" w:color="auto" w:fill="auto"/>
            <w:textDirection w:val="btLr"/>
            <w:vAlign w:val="center"/>
            <w:hideMark/>
          </w:tcPr>
          <w:p w:rsidR="00B829CB" w:rsidRPr="00B829CB" w:rsidRDefault="00B829CB" w:rsidP="00B829CB">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146661,33044</w:t>
            </w:r>
          </w:p>
        </w:tc>
      </w:tr>
      <w:tr w:rsidR="00B829CB" w:rsidRPr="00B829CB" w:rsidTr="006F2DB1">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1.4 Совершенствование библиотечного обслуживания</w:t>
            </w:r>
          </w:p>
        </w:tc>
      </w:tr>
      <w:tr w:rsidR="00290712" w:rsidRPr="00B829CB" w:rsidTr="00290712">
        <w:trPr>
          <w:cantSplit/>
          <w:trHeight w:val="812"/>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lastRenderedPageBreak/>
              <w:t>1.4.1.</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Программа летних чтений</w:t>
            </w:r>
            <w:r w:rsidRPr="00B829CB">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191"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(МБУК «МЦБ»)</w:t>
            </w:r>
          </w:p>
        </w:tc>
        <w:tc>
          <w:tcPr>
            <w:tcW w:w="9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2"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20,00000</w:t>
            </w:r>
          </w:p>
        </w:tc>
      </w:tr>
      <w:tr w:rsidR="00290712" w:rsidRPr="00B829CB" w:rsidTr="00290712">
        <w:trPr>
          <w:cantSplit/>
          <w:trHeight w:val="711"/>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1.4.2.</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191"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ype="page"/>
              <w:t>(МБУК «МЦБ»)</w:t>
            </w:r>
            <w:r w:rsidRPr="00B829CB">
              <w:rPr>
                <w:rFonts w:ascii="Times New Roman" w:eastAsia="Times New Roman" w:hAnsi="Times New Roman" w:cs="Times New Roman"/>
                <w:sz w:val="12"/>
                <w:szCs w:val="12"/>
                <w:lang w:eastAsia="ru-RU"/>
              </w:rPr>
              <w:br w:type="page"/>
            </w:r>
          </w:p>
        </w:tc>
        <w:tc>
          <w:tcPr>
            <w:tcW w:w="9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2"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17,20000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57,20000</w:t>
            </w:r>
          </w:p>
        </w:tc>
      </w:tr>
      <w:tr w:rsidR="00290712" w:rsidRPr="00B829CB" w:rsidTr="00290712">
        <w:trPr>
          <w:cantSplit/>
          <w:trHeight w:val="976"/>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1.4.3.</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191"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(МБУК «МЦБ»)</w:t>
            </w:r>
          </w:p>
        </w:tc>
        <w:tc>
          <w:tcPr>
            <w:tcW w:w="9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2"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17420,49320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10332,28333</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10332,28333</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10332,28333</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10332,28333</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58749,62652</w:t>
            </w:r>
          </w:p>
        </w:tc>
      </w:tr>
      <w:tr w:rsidR="00290712" w:rsidRPr="00B829CB" w:rsidTr="00290712">
        <w:trPr>
          <w:cantSplit/>
          <w:trHeight w:val="835"/>
        </w:trPr>
        <w:tc>
          <w:tcPr>
            <w:tcW w:w="267" w:type="pct"/>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1.4.4.</w:t>
            </w:r>
          </w:p>
        </w:tc>
        <w:tc>
          <w:tcPr>
            <w:tcW w:w="1155" w:type="pct"/>
            <w:gridSpan w:val="2"/>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Комплектование книжных фондов , в том числе на приобретение литературно-художественных журналов</w:t>
            </w:r>
          </w:p>
        </w:tc>
        <w:tc>
          <w:tcPr>
            <w:tcW w:w="191" w:type="pct"/>
            <w:gridSpan w:val="7"/>
            <w:vMerge w:val="restar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(МБУК «МЦБ»)</w:t>
            </w:r>
          </w:p>
        </w:tc>
        <w:tc>
          <w:tcPr>
            <w:tcW w:w="9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2"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800,00000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800,00000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800,00000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800,00000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800,00000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4000,00000</w:t>
            </w:r>
          </w:p>
        </w:tc>
      </w:tr>
      <w:tr w:rsidR="00290712" w:rsidRPr="00B829CB" w:rsidTr="00290712">
        <w:trPr>
          <w:cantSplit/>
          <w:trHeight w:val="691"/>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155" w:type="pct"/>
            <w:gridSpan w:val="2"/>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91" w:type="pct"/>
            <w:gridSpan w:val="7"/>
            <w:vMerge/>
            <w:shd w:val="clear" w:color="auto" w:fill="auto"/>
            <w:textDirection w:val="btLr"/>
            <w:vAlign w:val="center"/>
            <w:hideMark/>
          </w:tcPr>
          <w:p w:rsidR="00B829CB" w:rsidRPr="00B829CB" w:rsidRDefault="00B829CB" w:rsidP="006F2DB1">
            <w:pPr>
              <w:spacing w:after="0" w:line="240" w:lineRule="auto"/>
              <w:ind w:left="113" w:right="113"/>
              <w:rPr>
                <w:rFonts w:ascii="Times New Roman" w:eastAsia="Times New Roman" w:hAnsi="Times New Roman" w:cs="Times New Roman"/>
                <w:sz w:val="12"/>
                <w:szCs w:val="12"/>
                <w:lang w:eastAsia="ru-RU"/>
              </w:rPr>
            </w:pPr>
          </w:p>
        </w:tc>
        <w:tc>
          <w:tcPr>
            <w:tcW w:w="848" w:type="pct"/>
            <w:gridSpan w:val="8"/>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9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областной или федеральный бюджет</w:t>
            </w:r>
          </w:p>
        </w:tc>
        <w:tc>
          <w:tcPr>
            <w:tcW w:w="292"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r>
      <w:tr w:rsidR="00290712" w:rsidRPr="00B829CB" w:rsidTr="00290712">
        <w:trPr>
          <w:cantSplit/>
          <w:trHeight w:val="856"/>
        </w:trPr>
        <w:tc>
          <w:tcPr>
            <w:tcW w:w="267" w:type="pct"/>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1.4.5.</w:t>
            </w:r>
          </w:p>
        </w:tc>
        <w:tc>
          <w:tcPr>
            <w:tcW w:w="1155" w:type="pct"/>
            <w:gridSpan w:val="2"/>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91" w:type="pct"/>
            <w:gridSpan w:val="7"/>
            <w:vMerge w:val="restar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(МБУК «МЦБ»)</w:t>
            </w:r>
          </w:p>
        </w:tc>
        <w:tc>
          <w:tcPr>
            <w:tcW w:w="9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2"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45,00000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38,00000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38,00000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38,00000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38,00000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197,00000</w:t>
            </w:r>
          </w:p>
        </w:tc>
      </w:tr>
      <w:tr w:rsidR="00290712" w:rsidRPr="00B829CB" w:rsidTr="00290712">
        <w:trPr>
          <w:cantSplit/>
          <w:trHeight w:val="685"/>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155" w:type="pct"/>
            <w:gridSpan w:val="2"/>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91" w:type="pct"/>
            <w:gridSpan w:val="7"/>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48" w:type="pct"/>
            <w:gridSpan w:val="8"/>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9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областной или федеральный бюджет</w:t>
            </w:r>
          </w:p>
        </w:tc>
        <w:tc>
          <w:tcPr>
            <w:tcW w:w="292"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r>
      <w:tr w:rsidR="00B829CB" w:rsidRPr="00B829CB" w:rsidTr="006F2DB1">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290712" w:rsidRPr="00B829CB" w:rsidTr="00290712">
        <w:trPr>
          <w:cantSplit/>
          <w:trHeight w:val="892"/>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1.5.1.</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B829CB">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191"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(МБУ ДО Суходольская ДМШ)</w:t>
            </w:r>
          </w:p>
        </w:tc>
        <w:tc>
          <w:tcPr>
            <w:tcW w:w="9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2"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100,00000</w:t>
            </w:r>
          </w:p>
        </w:tc>
      </w:tr>
      <w:tr w:rsidR="00290712" w:rsidRPr="00B829CB" w:rsidTr="00290712">
        <w:trPr>
          <w:cantSplit/>
          <w:trHeight w:val="499"/>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1.5.2.</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191"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(МБУ ДО Сергиевская ДШИ)</w:t>
            </w:r>
          </w:p>
        </w:tc>
        <w:tc>
          <w:tcPr>
            <w:tcW w:w="9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2"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16,00000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66,00000</w:t>
            </w:r>
          </w:p>
        </w:tc>
      </w:tr>
      <w:tr w:rsidR="00290712" w:rsidRPr="00B829CB" w:rsidTr="00290712">
        <w:trPr>
          <w:cantSplit/>
          <w:trHeight w:val="894"/>
        </w:trPr>
        <w:tc>
          <w:tcPr>
            <w:tcW w:w="267" w:type="pct"/>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1.5.3.</w:t>
            </w:r>
          </w:p>
        </w:tc>
        <w:tc>
          <w:tcPr>
            <w:tcW w:w="1155" w:type="pct"/>
            <w:gridSpan w:val="2"/>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191" w:type="pct"/>
            <w:gridSpan w:val="7"/>
            <w:vMerge w:val="restar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(МБУ ДО Суходольская ДМШ)</w:t>
            </w:r>
          </w:p>
        </w:tc>
        <w:tc>
          <w:tcPr>
            <w:tcW w:w="9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2"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8508,44404</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5706,44404</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5706,44404</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5706,44404</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5706,44404</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31334,22020</w:t>
            </w:r>
          </w:p>
        </w:tc>
      </w:tr>
      <w:tr w:rsidR="00290712" w:rsidRPr="00B829CB" w:rsidTr="00290712">
        <w:trPr>
          <w:cantSplit/>
          <w:trHeight w:val="895"/>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155" w:type="pct"/>
            <w:gridSpan w:val="2"/>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91" w:type="pct"/>
            <w:gridSpan w:val="7"/>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(МБУ ДО Сергиевская ДШИ)</w:t>
            </w:r>
          </w:p>
        </w:tc>
        <w:tc>
          <w:tcPr>
            <w:tcW w:w="9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2"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8542,13715</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6318,16287</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6318,16287</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6318,16287</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6318,16287</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33814,78863</w:t>
            </w:r>
          </w:p>
        </w:tc>
      </w:tr>
      <w:tr w:rsidR="00B829CB" w:rsidRPr="00B829CB" w:rsidTr="006F2DB1">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B829CB" w:rsidRPr="00B829CB" w:rsidTr="006F2DB1">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290712" w:rsidRPr="00B829CB" w:rsidTr="00290712">
        <w:trPr>
          <w:cantSplit/>
          <w:trHeight w:val="867"/>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lastRenderedPageBreak/>
              <w:t>2.1.1.</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Формирование условий для сохранения традиционной культуры на территории м.р. Сергиевский</w:t>
            </w:r>
          </w:p>
        </w:tc>
        <w:tc>
          <w:tcPr>
            <w:tcW w:w="176"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24"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59"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306"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40,00000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240,00000</w:t>
            </w:r>
          </w:p>
        </w:tc>
      </w:tr>
      <w:tr w:rsidR="00290712" w:rsidRPr="00B829CB" w:rsidTr="00290712">
        <w:trPr>
          <w:cantSplit/>
          <w:trHeight w:val="837"/>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2.1.2.</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176"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24"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ype="page"/>
              <w:t>(МАУК «МКДЦ»)</w:t>
            </w:r>
            <w:r w:rsidRPr="00B829CB">
              <w:rPr>
                <w:rFonts w:ascii="Times New Roman" w:eastAsia="Times New Roman" w:hAnsi="Times New Roman" w:cs="Times New Roman"/>
                <w:sz w:val="12"/>
                <w:szCs w:val="12"/>
                <w:lang w:eastAsia="ru-RU"/>
              </w:rPr>
              <w:br w:type="page"/>
            </w:r>
          </w:p>
        </w:tc>
        <w:tc>
          <w:tcPr>
            <w:tcW w:w="959"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306"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300,00000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1100,00000</w:t>
            </w:r>
          </w:p>
        </w:tc>
      </w:tr>
      <w:tr w:rsidR="00290712" w:rsidRPr="00B829CB" w:rsidTr="00290712">
        <w:trPr>
          <w:cantSplit/>
          <w:trHeight w:val="848"/>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2.1.3. </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Формирование условий для осуществления равных возможностей доступа к культурным благам</w:t>
            </w:r>
          </w:p>
        </w:tc>
        <w:tc>
          <w:tcPr>
            <w:tcW w:w="176"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24"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59"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306"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2840,00000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2980,00000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5820,00000</w:t>
            </w:r>
          </w:p>
        </w:tc>
      </w:tr>
      <w:tr w:rsidR="00B829CB" w:rsidRPr="00B829CB" w:rsidTr="006F2DB1">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290712" w:rsidRPr="00B829CB" w:rsidTr="00290712">
        <w:trPr>
          <w:cantSplit/>
          <w:trHeight w:val="835"/>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2.2.1.</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176"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24"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59"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306"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300,00000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300,00000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1200,00000</w:t>
            </w:r>
          </w:p>
        </w:tc>
      </w:tr>
      <w:tr w:rsidR="00290712" w:rsidRPr="00B829CB" w:rsidTr="00290712">
        <w:trPr>
          <w:cantSplit/>
          <w:trHeight w:val="833"/>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2.2.2.</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176"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24"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59"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306"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40,00000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80,00000</w:t>
            </w:r>
          </w:p>
        </w:tc>
      </w:tr>
      <w:tr w:rsidR="00290712" w:rsidRPr="00B829CB" w:rsidTr="00290712">
        <w:trPr>
          <w:cantSplit/>
          <w:trHeight w:val="70"/>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2.2.3.</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176"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24"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59"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306"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400,00000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160,00000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160,00000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160,00000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160,00000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1040,00000</w:t>
            </w:r>
          </w:p>
        </w:tc>
      </w:tr>
      <w:tr w:rsidR="00290712" w:rsidRPr="00B829CB" w:rsidTr="00290712">
        <w:trPr>
          <w:cantSplit/>
          <w:trHeight w:val="70"/>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2.2.4.</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176"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w:t>
            </w:r>
          </w:p>
        </w:tc>
        <w:tc>
          <w:tcPr>
            <w:tcW w:w="824" w:type="pct"/>
            <w:gridSpan w:val="7"/>
            <w:shd w:val="clear" w:color="auto" w:fill="auto"/>
            <w:vAlign w:val="center"/>
            <w:hideMark/>
          </w:tcPr>
          <w:p w:rsidR="00B829CB" w:rsidRPr="00B829CB" w:rsidRDefault="00B829CB" w:rsidP="00B829CB">
            <w:pPr>
              <w:spacing w:after="24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МКУ «Управление культуры, туризма и молодежной политики» (МАУК «МКДЦ») </w:t>
            </w:r>
          </w:p>
        </w:tc>
        <w:tc>
          <w:tcPr>
            <w:tcW w:w="959"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областной или федеральный бюджет</w:t>
            </w:r>
          </w:p>
        </w:tc>
        <w:tc>
          <w:tcPr>
            <w:tcW w:w="306"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r>
      <w:tr w:rsidR="00290712" w:rsidRPr="00B829CB" w:rsidTr="00290712">
        <w:trPr>
          <w:cantSplit/>
          <w:trHeight w:val="775"/>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2.2.5.</w:t>
            </w:r>
          </w:p>
        </w:tc>
        <w:tc>
          <w:tcPr>
            <w:tcW w:w="1155" w:type="pct"/>
            <w:gridSpan w:val="2"/>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xml:space="preserve"> Выплата денежных поощрений за лучшие концертные программы и выставки декоративно-прикладного творчества </w:t>
            </w:r>
          </w:p>
        </w:tc>
        <w:tc>
          <w:tcPr>
            <w:tcW w:w="176"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w:t>
            </w:r>
          </w:p>
        </w:tc>
        <w:tc>
          <w:tcPr>
            <w:tcW w:w="824"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59"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областной или федеральный бюджет</w:t>
            </w:r>
          </w:p>
        </w:tc>
        <w:tc>
          <w:tcPr>
            <w:tcW w:w="306"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75,00000</w:t>
            </w:r>
          </w:p>
        </w:tc>
        <w:tc>
          <w:tcPr>
            <w:tcW w:w="305" w:type="pct"/>
            <w:gridSpan w:val="9"/>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54" w:type="pct"/>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75,00000</w:t>
            </w:r>
          </w:p>
        </w:tc>
      </w:tr>
      <w:tr w:rsidR="00B829CB" w:rsidRPr="00B829CB" w:rsidTr="006F2DB1">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290712" w:rsidRPr="00B829CB" w:rsidTr="00290712">
        <w:trPr>
          <w:cantSplit/>
          <w:trHeight w:val="70"/>
        </w:trPr>
        <w:tc>
          <w:tcPr>
            <w:tcW w:w="267" w:type="pct"/>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2.3.1.</w:t>
            </w:r>
          </w:p>
        </w:tc>
        <w:tc>
          <w:tcPr>
            <w:tcW w:w="1144"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17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15"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21"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90"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w:t>
            </w:r>
          </w:p>
        </w:tc>
        <w:tc>
          <w:tcPr>
            <w:tcW w:w="362" w:type="pct"/>
            <w:gridSpan w:val="13"/>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5"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72" w:type="pct"/>
            <w:gridSpan w:val="2"/>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40,00000</w:t>
            </w:r>
          </w:p>
        </w:tc>
      </w:tr>
      <w:tr w:rsidR="00290712" w:rsidRPr="00B829CB" w:rsidTr="00290712">
        <w:trPr>
          <w:cantSplit/>
          <w:trHeight w:val="701"/>
        </w:trPr>
        <w:tc>
          <w:tcPr>
            <w:tcW w:w="267" w:type="pct"/>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2.3.2.</w:t>
            </w:r>
          </w:p>
        </w:tc>
        <w:tc>
          <w:tcPr>
            <w:tcW w:w="1144"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177"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w:t>
            </w:r>
          </w:p>
        </w:tc>
        <w:tc>
          <w:tcPr>
            <w:tcW w:w="815" w:type="pct"/>
            <w:gridSpan w:val="7"/>
            <w:shd w:val="clear" w:color="auto" w:fill="auto"/>
            <w:vAlign w:val="center"/>
            <w:hideMark/>
          </w:tcPr>
          <w:p w:rsidR="00B829CB" w:rsidRPr="00B829CB" w:rsidRDefault="00B829CB" w:rsidP="00513461">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21"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от приносящей доход деятельности</w:t>
            </w:r>
          </w:p>
        </w:tc>
        <w:tc>
          <w:tcPr>
            <w:tcW w:w="290" w:type="pct"/>
            <w:gridSpan w:val="7"/>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91,51200</w:t>
            </w:r>
          </w:p>
        </w:tc>
        <w:tc>
          <w:tcPr>
            <w:tcW w:w="362" w:type="pct"/>
            <w:gridSpan w:val="13"/>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5" w:type="pct"/>
            <w:gridSpan w:val="6"/>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72" w:type="pct"/>
            <w:gridSpan w:val="2"/>
            <w:shd w:val="clear" w:color="auto" w:fill="auto"/>
            <w:textDirection w:val="btLr"/>
            <w:vAlign w:val="center"/>
            <w:hideMark/>
          </w:tcPr>
          <w:p w:rsidR="00B829CB" w:rsidRPr="00B829CB" w:rsidRDefault="00B829CB" w:rsidP="006F2DB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91,51200</w:t>
            </w:r>
          </w:p>
        </w:tc>
      </w:tr>
      <w:tr w:rsidR="00B829CB" w:rsidRPr="00B829CB" w:rsidTr="00513461">
        <w:trPr>
          <w:trHeight w:val="70"/>
        </w:trPr>
        <w:tc>
          <w:tcPr>
            <w:tcW w:w="5000" w:type="pct"/>
            <w:gridSpan w:val="61"/>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290712" w:rsidRPr="00B829CB" w:rsidTr="00290712">
        <w:trPr>
          <w:cantSplit/>
          <w:trHeight w:val="698"/>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2.4.1.</w:t>
            </w:r>
          </w:p>
        </w:tc>
        <w:tc>
          <w:tcPr>
            <w:tcW w:w="1166"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180"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38"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ype="page"/>
              <w:t>(МАУК «МКДЦ»)</w:t>
            </w:r>
            <w:r w:rsidRPr="00B829CB">
              <w:rPr>
                <w:rFonts w:ascii="Times New Roman" w:eastAsia="Times New Roman" w:hAnsi="Times New Roman" w:cs="Times New Roman"/>
                <w:sz w:val="12"/>
                <w:szCs w:val="12"/>
                <w:lang w:eastAsia="ru-RU"/>
              </w:rPr>
              <w:br w:type="page"/>
            </w:r>
          </w:p>
        </w:tc>
        <w:tc>
          <w:tcPr>
            <w:tcW w:w="929" w:type="pct"/>
            <w:gridSpan w:val="5"/>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306" w:type="pct"/>
            <w:gridSpan w:val="9"/>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89"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w:t>
            </w:r>
          </w:p>
        </w:tc>
        <w:tc>
          <w:tcPr>
            <w:tcW w:w="279"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5"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72" w:type="pct"/>
            <w:gridSpan w:val="2"/>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30,00000</w:t>
            </w:r>
          </w:p>
        </w:tc>
      </w:tr>
      <w:tr w:rsidR="00B829CB" w:rsidRPr="00B829CB" w:rsidTr="00513461">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290712" w:rsidRPr="00B829CB" w:rsidTr="00290712">
        <w:trPr>
          <w:cantSplit/>
          <w:trHeight w:val="725"/>
        </w:trPr>
        <w:tc>
          <w:tcPr>
            <w:tcW w:w="267" w:type="pct"/>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lastRenderedPageBreak/>
              <w:t>2.5.1.</w:t>
            </w:r>
          </w:p>
        </w:tc>
        <w:tc>
          <w:tcPr>
            <w:tcW w:w="1166"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180"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87"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50,00000</w:t>
            </w:r>
          </w:p>
        </w:tc>
        <w:tc>
          <w:tcPr>
            <w:tcW w:w="279"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3"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90" w:type="pct"/>
            <w:gridSpan w:val="3"/>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60,00000</w:t>
            </w:r>
          </w:p>
        </w:tc>
      </w:tr>
      <w:tr w:rsidR="00290712" w:rsidRPr="00B829CB" w:rsidTr="00290712">
        <w:trPr>
          <w:cantSplit/>
          <w:trHeight w:val="848"/>
        </w:trPr>
        <w:tc>
          <w:tcPr>
            <w:tcW w:w="267" w:type="pct"/>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2.5.2.</w:t>
            </w:r>
          </w:p>
        </w:tc>
        <w:tc>
          <w:tcPr>
            <w:tcW w:w="1166"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180"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500,00000</w:t>
            </w:r>
          </w:p>
        </w:tc>
        <w:tc>
          <w:tcPr>
            <w:tcW w:w="287"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500,00000</w:t>
            </w:r>
          </w:p>
        </w:tc>
        <w:tc>
          <w:tcPr>
            <w:tcW w:w="279"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93"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90" w:type="pct"/>
            <w:gridSpan w:val="3"/>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1000,00000</w:t>
            </w:r>
          </w:p>
        </w:tc>
      </w:tr>
      <w:tr w:rsidR="00B829CB" w:rsidRPr="00B829CB" w:rsidTr="00513461">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B829CB" w:rsidRPr="00B829CB" w:rsidTr="00513461">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3.1 Система мероприятий, направленных на удовле</w:t>
            </w:r>
            <w:r w:rsidR="00513461">
              <w:rPr>
                <w:rFonts w:ascii="Times New Roman" w:eastAsia="Times New Roman" w:hAnsi="Times New Roman" w:cs="Times New Roman"/>
                <w:sz w:val="12"/>
                <w:szCs w:val="12"/>
                <w:lang w:eastAsia="ru-RU"/>
              </w:rPr>
              <w:t xml:space="preserve">творение потребности населения </w:t>
            </w:r>
            <w:r w:rsidRPr="00B829CB">
              <w:rPr>
                <w:rFonts w:ascii="Times New Roman" w:eastAsia="Times New Roman" w:hAnsi="Times New Roman" w:cs="Times New Roman"/>
                <w:sz w:val="12"/>
                <w:szCs w:val="12"/>
                <w:lang w:eastAsia="ru-RU"/>
              </w:rPr>
              <w:t>и гостей района в полноценном, активном отдыхе</w:t>
            </w:r>
          </w:p>
        </w:tc>
      </w:tr>
      <w:tr w:rsidR="00290712" w:rsidRPr="00B829CB" w:rsidTr="00290712">
        <w:trPr>
          <w:cantSplit/>
          <w:trHeight w:val="681"/>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3.1.1.</w:t>
            </w:r>
          </w:p>
        </w:tc>
        <w:tc>
          <w:tcPr>
            <w:tcW w:w="1166"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180"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25" w:type="pct"/>
            <w:gridSpan w:val="5"/>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12,00000</w:t>
            </w:r>
          </w:p>
        </w:tc>
        <w:tc>
          <w:tcPr>
            <w:tcW w:w="287"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9"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80"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300"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190" w:type="pct"/>
            <w:gridSpan w:val="3"/>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52,00000</w:t>
            </w:r>
          </w:p>
        </w:tc>
      </w:tr>
      <w:tr w:rsidR="00290712" w:rsidRPr="00B829CB" w:rsidTr="00290712">
        <w:trPr>
          <w:cantSplit/>
          <w:trHeight w:val="705"/>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3.1.2.</w:t>
            </w:r>
          </w:p>
        </w:tc>
        <w:tc>
          <w:tcPr>
            <w:tcW w:w="1166"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Районный День туризма</w:t>
            </w:r>
          </w:p>
        </w:tc>
        <w:tc>
          <w:tcPr>
            <w:tcW w:w="180"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48"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25" w:type="pct"/>
            <w:gridSpan w:val="5"/>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78"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87"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30,00000</w:t>
            </w:r>
          </w:p>
        </w:tc>
        <w:tc>
          <w:tcPr>
            <w:tcW w:w="279"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80"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300"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90" w:type="pct"/>
            <w:gridSpan w:val="3"/>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30,00000</w:t>
            </w:r>
          </w:p>
        </w:tc>
      </w:tr>
      <w:tr w:rsidR="00B829CB" w:rsidRPr="00B829CB" w:rsidTr="00513461">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290712" w:rsidRPr="00B829CB" w:rsidTr="00290712">
        <w:trPr>
          <w:cantSplit/>
          <w:trHeight w:val="830"/>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3.2.1.</w:t>
            </w:r>
          </w:p>
        </w:tc>
        <w:tc>
          <w:tcPr>
            <w:tcW w:w="1161"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185"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2020-2022</w:t>
            </w:r>
          </w:p>
        </w:tc>
        <w:tc>
          <w:tcPr>
            <w:tcW w:w="838"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25"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8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50,00000</w:t>
            </w:r>
          </w:p>
        </w:tc>
        <w:tc>
          <w:tcPr>
            <w:tcW w:w="283"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50,00000</w:t>
            </w:r>
          </w:p>
        </w:tc>
        <w:tc>
          <w:tcPr>
            <w:tcW w:w="279"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84"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300"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90" w:type="pct"/>
            <w:gridSpan w:val="3"/>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100,00000</w:t>
            </w:r>
          </w:p>
        </w:tc>
      </w:tr>
      <w:tr w:rsidR="00B829CB" w:rsidRPr="00B829CB" w:rsidTr="00513461">
        <w:trPr>
          <w:trHeight w:val="70"/>
        </w:trPr>
        <w:tc>
          <w:tcPr>
            <w:tcW w:w="5000" w:type="pct"/>
            <w:gridSpan w:val="61"/>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290712" w:rsidRPr="00B829CB" w:rsidTr="00290712">
        <w:trPr>
          <w:cantSplit/>
          <w:trHeight w:val="689"/>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3.3.1.</w:t>
            </w:r>
          </w:p>
        </w:tc>
        <w:tc>
          <w:tcPr>
            <w:tcW w:w="1166"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Приобретение туристического инвентаря</w:t>
            </w:r>
          </w:p>
        </w:tc>
        <w:tc>
          <w:tcPr>
            <w:tcW w:w="180"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2020-2022</w:t>
            </w:r>
          </w:p>
        </w:tc>
        <w:tc>
          <w:tcPr>
            <w:tcW w:w="838"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25"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8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8"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9"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89"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300"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190" w:type="pct"/>
            <w:gridSpan w:val="3"/>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r>
      <w:tr w:rsidR="00B829CB" w:rsidRPr="00B829CB" w:rsidTr="00513461">
        <w:trPr>
          <w:trHeight w:val="70"/>
        </w:trPr>
        <w:tc>
          <w:tcPr>
            <w:tcW w:w="5000" w:type="pct"/>
            <w:gridSpan w:val="61"/>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B829CB" w:rsidRPr="00B829CB" w:rsidTr="00513461">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290712" w:rsidRPr="00B829CB" w:rsidTr="00290712">
        <w:trPr>
          <w:cantSplit/>
          <w:trHeight w:val="831"/>
        </w:trPr>
        <w:tc>
          <w:tcPr>
            <w:tcW w:w="267" w:type="pct"/>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4.1.1.</w:t>
            </w:r>
          </w:p>
        </w:tc>
        <w:tc>
          <w:tcPr>
            <w:tcW w:w="1179" w:type="pct"/>
            <w:gridSpan w:val="5"/>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Текущие ремонтные работы в учреждениях культуры</w:t>
            </w:r>
          </w:p>
        </w:tc>
        <w:tc>
          <w:tcPr>
            <w:tcW w:w="173"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25"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85"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26" w:type="pct"/>
            <w:gridSpan w:val="4"/>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200,00000</w:t>
            </w:r>
          </w:p>
        </w:tc>
      </w:tr>
      <w:tr w:rsidR="00290712" w:rsidRPr="00B829CB" w:rsidTr="00290712">
        <w:trPr>
          <w:cantSplit/>
          <w:trHeight w:val="559"/>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179"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73"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w:t>
            </w:r>
          </w:p>
        </w:tc>
        <w:tc>
          <w:tcPr>
            <w:tcW w:w="8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(МБУК «Сергиевский историко-краеведческий музей»)</w:t>
            </w:r>
          </w:p>
        </w:tc>
        <w:tc>
          <w:tcPr>
            <w:tcW w:w="925"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48,58046</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85"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26" w:type="pct"/>
            <w:gridSpan w:val="4"/>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48,58046</w:t>
            </w:r>
          </w:p>
        </w:tc>
      </w:tr>
      <w:tr w:rsidR="00290712" w:rsidRPr="00B829CB" w:rsidTr="00290712">
        <w:trPr>
          <w:cantSplit/>
          <w:trHeight w:val="718"/>
        </w:trPr>
        <w:tc>
          <w:tcPr>
            <w:tcW w:w="267" w:type="pct"/>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4.1.2.</w:t>
            </w:r>
          </w:p>
        </w:tc>
        <w:tc>
          <w:tcPr>
            <w:tcW w:w="1179" w:type="pct"/>
            <w:gridSpan w:val="5"/>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173"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ype="page"/>
              <w:t>(МАУК «МКДЦ»)</w:t>
            </w:r>
            <w:r w:rsidRPr="00B829CB">
              <w:rPr>
                <w:rFonts w:ascii="Times New Roman" w:eastAsia="Times New Roman" w:hAnsi="Times New Roman" w:cs="Times New Roman"/>
                <w:sz w:val="12"/>
                <w:szCs w:val="12"/>
                <w:lang w:eastAsia="ru-RU"/>
              </w:rPr>
              <w:br w:type="page"/>
            </w:r>
          </w:p>
        </w:tc>
        <w:tc>
          <w:tcPr>
            <w:tcW w:w="925"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85"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26" w:type="pct"/>
            <w:gridSpan w:val="4"/>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r>
      <w:tr w:rsidR="00290712" w:rsidRPr="00B829CB" w:rsidTr="00290712">
        <w:trPr>
          <w:cantSplit/>
          <w:trHeight w:val="559"/>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179"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73"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w:t>
            </w:r>
          </w:p>
        </w:tc>
        <w:tc>
          <w:tcPr>
            <w:tcW w:w="8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(МБУК «Сергиевский историко-краеведческий музей»)</w:t>
            </w:r>
          </w:p>
        </w:tc>
        <w:tc>
          <w:tcPr>
            <w:tcW w:w="925"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18,92304</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85"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26" w:type="pct"/>
            <w:gridSpan w:val="4"/>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18,92304</w:t>
            </w:r>
          </w:p>
        </w:tc>
      </w:tr>
      <w:tr w:rsidR="00290712" w:rsidRPr="00B829CB" w:rsidTr="00290712">
        <w:trPr>
          <w:cantSplit/>
          <w:trHeight w:val="726"/>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4.1.3.</w:t>
            </w:r>
          </w:p>
        </w:tc>
        <w:tc>
          <w:tcPr>
            <w:tcW w:w="1179" w:type="pct"/>
            <w:gridSpan w:val="5"/>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173"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33"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25"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85"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c>
          <w:tcPr>
            <w:tcW w:w="226" w:type="pct"/>
            <w:gridSpan w:val="4"/>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0,00000</w:t>
            </w:r>
          </w:p>
        </w:tc>
      </w:tr>
      <w:tr w:rsidR="00290712" w:rsidRPr="00B829CB" w:rsidTr="00290712">
        <w:trPr>
          <w:cantSplit/>
          <w:trHeight w:val="726"/>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lastRenderedPageBreak/>
              <w:t>4.1.4.</w:t>
            </w:r>
          </w:p>
        </w:tc>
        <w:tc>
          <w:tcPr>
            <w:tcW w:w="1179" w:type="pct"/>
            <w:gridSpan w:val="5"/>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173"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33" w:type="pct"/>
            <w:gridSpan w:val="6"/>
            <w:shd w:val="clear" w:color="auto" w:fill="auto"/>
            <w:vAlign w:val="center"/>
            <w:hideMark/>
          </w:tcPr>
          <w:p w:rsidR="00B829CB" w:rsidRPr="00B829CB" w:rsidRDefault="00B829CB" w:rsidP="00B829CB">
            <w:pPr>
              <w:spacing w:after="24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МБУ "Гараж"</w:t>
            </w:r>
          </w:p>
        </w:tc>
        <w:tc>
          <w:tcPr>
            <w:tcW w:w="925" w:type="pct"/>
            <w:gridSpan w:val="4"/>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85"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26" w:type="pct"/>
            <w:gridSpan w:val="4"/>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50,00000</w:t>
            </w:r>
          </w:p>
        </w:tc>
      </w:tr>
      <w:tr w:rsidR="00B829CB" w:rsidRPr="00B829CB" w:rsidTr="00513461">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290712" w:rsidRPr="00B829CB" w:rsidTr="00290712">
        <w:trPr>
          <w:cantSplit/>
          <w:trHeight w:val="695"/>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4.2.1.</w:t>
            </w:r>
          </w:p>
        </w:tc>
        <w:tc>
          <w:tcPr>
            <w:tcW w:w="1186"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183"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25" w:type="pct"/>
            <w:gridSpan w:val="5"/>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15"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35"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50,00000</w:t>
            </w:r>
          </w:p>
        </w:tc>
      </w:tr>
      <w:tr w:rsidR="00290712" w:rsidRPr="00B829CB" w:rsidTr="00290712">
        <w:trPr>
          <w:cantSplit/>
          <w:trHeight w:val="847"/>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4.2.2.</w:t>
            </w:r>
          </w:p>
        </w:tc>
        <w:tc>
          <w:tcPr>
            <w:tcW w:w="1186"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183"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25" w:type="pct"/>
            <w:gridSpan w:val="5"/>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15"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w:t>
            </w:r>
          </w:p>
        </w:tc>
        <w:tc>
          <w:tcPr>
            <w:tcW w:w="235"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50,00000</w:t>
            </w:r>
          </w:p>
        </w:tc>
      </w:tr>
      <w:tr w:rsidR="00290712" w:rsidRPr="00B829CB" w:rsidTr="00290712">
        <w:trPr>
          <w:cantSplit/>
          <w:trHeight w:val="817"/>
        </w:trPr>
        <w:tc>
          <w:tcPr>
            <w:tcW w:w="267" w:type="pc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4.2.3.</w:t>
            </w:r>
          </w:p>
        </w:tc>
        <w:tc>
          <w:tcPr>
            <w:tcW w:w="1186"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183"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2020-2024</w:t>
            </w:r>
          </w:p>
        </w:tc>
        <w:tc>
          <w:tcPr>
            <w:tcW w:w="825" w:type="pct"/>
            <w:gridSpan w:val="5"/>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r w:rsidRPr="00B829CB">
              <w:rPr>
                <w:rFonts w:ascii="Times New Roman" w:eastAsia="Times New Roman" w:hAnsi="Times New Roman" w:cs="Times New Roman"/>
                <w:sz w:val="12"/>
                <w:szCs w:val="12"/>
                <w:lang w:eastAsia="ru-RU"/>
              </w:rPr>
              <w:br/>
              <w:t>(МАУК «МКДЦ»)</w:t>
            </w:r>
          </w:p>
        </w:tc>
        <w:tc>
          <w:tcPr>
            <w:tcW w:w="915"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20,00000</w:t>
            </w:r>
          </w:p>
        </w:tc>
        <w:tc>
          <w:tcPr>
            <w:tcW w:w="235"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100,00000</w:t>
            </w:r>
          </w:p>
        </w:tc>
      </w:tr>
      <w:tr w:rsidR="00513461" w:rsidRPr="00B829CB" w:rsidTr="00290712">
        <w:trPr>
          <w:cantSplit/>
          <w:trHeight w:val="984"/>
        </w:trPr>
        <w:tc>
          <w:tcPr>
            <w:tcW w:w="2460" w:type="pct"/>
            <w:gridSpan w:val="18"/>
            <w:vMerge w:val="restart"/>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915" w:type="pct"/>
            <w:gridSpan w:val="3"/>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Итого по программе:</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97283,22335</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67294,27586</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63294,27586</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63294,27586</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63294,27586</w:t>
            </w:r>
          </w:p>
        </w:tc>
        <w:tc>
          <w:tcPr>
            <w:tcW w:w="235"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354460,32679</w:t>
            </w:r>
          </w:p>
        </w:tc>
      </w:tr>
      <w:tr w:rsidR="00513461" w:rsidRPr="00B829CB" w:rsidTr="00290712">
        <w:trPr>
          <w:cantSplit/>
          <w:trHeight w:val="70"/>
        </w:trPr>
        <w:tc>
          <w:tcPr>
            <w:tcW w:w="2460" w:type="pct"/>
            <w:gridSpan w:val="18"/>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5" w:type="pct"/>
            <w:gridSpan w:val="3"/>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из них:</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p>
        </w:tc>
        <w:tc>
          <w:tcPr>
            <w:tcW w:w="235"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p>
        </w:tc>
      </w:tr>
      <w:tr w:rsidR="00513461" w:rsidRPr="00B829CB" w:rsidTr="00290712">
        <w:trPr>
          <w:cantSplit/>
          <w:trHeight w:val="986"/>
        </w:trPr>
        <w:tc>
          <w:tcPr>
            <w:tcW w:w="2460" w:type="pct"/>
            <w:gridSpan w:val="18"/>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5"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средства местного бюджета</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97014,14725</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67294,27586</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63294,27586</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63294,27586</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63294,27586</w:t>
            </w:r>
          </w:p>
        </w:tc>
        <w:tc>
          <w:tcPr>
            <w:tcW w:w="235"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354191,25069</w:t>
            </w:r>
          </w:p>
        </w:tc>
      </w:tr>
      <w:tr w:rsidR="00513461" w:rsidRPr="00B829CB" w:rsidTr="00290712">
        <w:trPr>
          <w:cantSplit/>
          <w:trHeight w:val="703"/>
        </w:trPr>
        <w:tc>
          <w:tcPr>
            <w:tcW w:w="2460" w:type="pct"/>
            <w:gridSpan w:val="18"/>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5"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средства от приносящей доход деятельности</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91,51200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35"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91,51200</w:t>
            </w:r>
          </w:p>
        </w:tc>
      </w:tr>
      <w:tr w:rsidR="00513461" w:rsidRPr="00B829CB" w:rsidTr="00290712">
        <w:trPr>
          <w:cantSplit/>
          <w:trHeight w:val="827"/>
        </w:trPr>
        <w:tc>
          <w:tcPr>
            <w:tcW w:w="2460" w:type="pct"/>
            <w:gridSpan w:val="18"/>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5"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областной или федеральный бюджет</w:t>
            </w:r>
          </w:p>
        </w:tc>
        <w:tc>
          <w:tcPr>
            <w:tcW w:w="281" w:type="pct"/>
            <w:gridSpan w:val="7"/>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177,56410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8" w:type="pct"/>
            <w:gridSpan w:val="8"/>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35" w:type="pct"/>
            <w:gridSpan w:val="5"/>
            <w:shd w:val="clear" w:color="auto" w:fill="auto"/>
            <w:textDirection w:val="btLr"/>
            <w:vAlign w:val="center"/>
            <w:hideMark/>
          </w:tcPr>
          <w:p w:rsidR="00B829CB" w:rsidRPr="00B829CB" w:rsidRDefault="00B829CB" w:rsidP="00513461">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177,56410</w:t>
            </w:r>
          </w:p>
        </w:tc>
      </w:tr>
      <w:tr w:rsidR="00B829CB" w:rsidRPr="00B829CB" w:rsidTr="00290712">
        <w:trPr>
          <w:trHeight w:val="70"/>
        </w:trPr>
        <w:tc>
          <w:tcPr>
            <w:tcW w:w="5000" w:type="pct"/>
            <w:gridSpan w:val="61"/>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b/>
                <w:bCs/>
                <w:i/>
                <w:iCs/>
                <w:sz w:val="12"/>
                <w:szCs w:val="12"/>
                <w:lang w:eastAsia="ru-RU"/>
              </w:rPr>
            </w:pPr>
            <w:r w:rsidRPr="00B829CB">
              <w:rPr>
                <w:rFonts w:ascii="Times New Roman" w:eastAsia="Times New Roman" w:hAnsi="Times New Roman" w:cs="Times New Roman"/>
                <w:b/>
                <w:bCs/>
                <w:i/>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роазрезе исполнителей</w:t>
            </w:r>
          </w:p>
        </w:tc>
      </w:tr>
      <w:tr w:rsidR="00290712" w:rsidRPr="00B829CB" w:rsidTr="00290712">
        <w:trPr>
          <w:cantSplit/>
          <w:trHeight w:val="984"/>
        </w:trPr>
        <w:tc>
          <w:tcPr>
            <w:tcW w:w="267" w:type="pct"/>
            <w:vMerge w:val="restart"/>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w:t>
            </w:r>
          </w:p>
        </w:tc>
        <w:tc>
          <w:tcPr>
            <w:tcW w:w="1361" w:type="pct"/>
            <w:gridSpan w:val="11"/>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3" w:type="pct"/>
            <w:gridSpan w:val="5"/>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МАУК "МКДЦ"</w:t>
            </w: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Всего:</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44783,26230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31093,90806</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27323,90806</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27323,90806</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27323,90806</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157746,33044</w:t>
            </w:r>
          </w:p>
        </w:tc>
      </w:tr>
      <w:tr w:rsidR="00290712" w:rsidRPr="00B829CB" w:rsidTr="00290712">
        <w:trPr>
          <w:cantSplit/>
          <w:trHeight w:val="70"/>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из них:</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r>
      <w:tr w:rsidR="00290712" w:rsidRPr="00B829CB" w:rsidTr="00290712">
        <w:trPr>
          <w:cantSplit/>
          <w:trHeight w:val="972"/>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44605,69820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31093,90806</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27323,90806</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27323,90806</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27323,90806</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157671,33044</w:t>
            </w:r>
          </w:p>
        </w:tc>
      </w:tr>
      <w:tr w:rsidR="00290712" w:rsidRPr="00B829CB" w:rsidTr="00290712">
        <w:trPr>
          <w:cantSplit/>
          <w:trHeight w:val="717"/>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от приносящей доход деятельности</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r>
      <w:tr w:rsidR="00290712" w:rsidRPr="00B829CB" w:rsidTr="00290712">
        <w:trPr>
          <w:cantSplit/>
          <w:trHeight w:val="867"/>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областной или федеральный бюджет</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177,56410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177,56410</w:t>
            </w:r>
          </w:p>
        </w:tc>
      </w:tr>
      <w:tr w:rsidR="00290712" w:rsidRPr="00B829CB" w:rsidTr="00290712">
        <w:trPr>
          <w:cantSplit/>
          <w:trHeight w:val="979"/>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МБУК "Сергиевский историко-краеведческий музей"</w:t>
            </w: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Всего:</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3627,02928</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2267,98928</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2267,98928</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2267,98928</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2267,98928</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12698,98640</w:t>
            </w:r>
          </w:p>
        </w:tc>
      </w:tr>
      <w:tr w:rsidR="00290712" w:rsidRPr="00B829CB" w:rsidTr="00290712">
        <w:trPr>
          <w:cantSplit/>
          <w:trHeight w:val="70"/>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из них:</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r>
      <w:tr w:rsidR="00290712" w:rsidRPr="00B829CB" w:rsidTr="00290712">
        <w:trPr>
          <w:cantSplit/>
          <w:trHeight w:val="981"/>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3627,02928</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2267,98928</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2267,98928</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2267,98928</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2267,98928</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12698,98640</w:t>
            </w:r>
          </w:p>
        </w:tc>
      </w:tr>
      <w:tr w:rsidR="00290712" w:rsidRPr="00B829CB" w:rsidTr="00290712">
        <w:trPr>
          <w:cantSplit/>
          <w:trHeight w:val="697"/>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от приносящей доход деятельности</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r>
      <w:tr w:rsidR="00290712" w:rsidRPr="00B829CB" w:rsidTr="00290712">
        <w:trPr>
          <w:cantSplit/>
          <w:trHeight w:val="977"/>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МБУК "МЦБ"</w:t>
            </w: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Всего:</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18282,69320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11185,28333</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11185,28333</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11185,28333</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11185,28333</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63023,82652</w:t>
            </w:r>
          </w:p>
        </w:tc>
      </w:tr>
      <w:tr w:rsidR="00290712" w:rsidRPr="00B829CB" w:rsidTr="00290712">
        <w:trPr>
          <w:cantSplit/>
          <w:trHeight w:val="70"/>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из них:</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r>
      <w:tr w:rsidR="00290712" w:rsidRPr="00B829CB" w:rsidTr="00290712">
        <w:trPr>
          <w:cantSplit/>
          <w:trHeight w:val="979"/>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18282,69320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11185,28333</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11185,28333</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11185,28333</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11185,28333</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63023,82652</w:t>
            </w:r>
          </w:p>
        </w:tc>
      </w:tr>
      <w:tr w:rsidR="00290712" w:rsidRPr="00B829CB" w:rsidTr="00290712">
        <w:trPr>
          <w:cantSplit/>
          <w:trHeight w:val="708"/>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от приносящей доход деятельности</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r>
      <w:tr w:rsidR="00290712" w:rsidRPr="00B829CB" w:rsidTr="00290712">
        <w:trPr>
          <w:cantSplit/>
          <w:trHeight w:val="691"/>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областной или федеральный бюджет</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r>
      <w:tr w:rsidR="00290712" w:rsidRPr="00B829CB" w:rsidTr="00290712">
        <w:trPr>
          <w:cantSplit/>
          <w:trHeight w:val="984"/>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МБУ ДО Суходольская ДМШ</w:t>
            </w: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Всего:</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8508,44404</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5806,44404</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5706,44404</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5706,44404</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5706,44404</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31434,22020</w:t>
            </w:r>
          </w:p>
        </w:tc>
      </w:tr>
      <w:tr w:rsidR="00290712" w:rsidRPr="00B829CB" w:rsidTr="00290712">
        <w:trPr>
          <w:trHeight w:val="70"/>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из них:</w:t>
            </w:r>
          </w:p>
        </w:tc>
        <w:tc>
          <w:tcPr>
            <w:tcW w:w="276" w:type="pct"/>
            <w:gridSpan w:val="7"/>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4"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8"/>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54" w:type="pct"/>
            <w:gridSpan w:val="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r>
      <w:tr w:rsidR="00290712" w:rsidRPr="00B829CB" w:rsidTr="00290712">
        <w:trPr>
          <w:cantSplit/>
          <w:trHeight w:val="972"/>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8508,44404</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5806,44404</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5706,44404</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5706,44404</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5706,44404</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31434,22020</w:t>
            </w:r>
          </w:p>
        </w:tc>
      </w:tr>
      <w:tr w:rsidR="00290712" w:rsidRPr="00B829CB" w:rsidTr="00290712">
        <w:trPr>
          <w:cantSplit/>
          <w:trHeight w:val="987"/>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МБУ ДО Сергиевская ДШИ</w:t>
            </w: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Всего:</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8558,13715</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6368,16287</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6318,16287</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6318,16287</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6318,16287</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33880,78863</w:t>
            </w:r>
          </w:p>
        </w:tc>
      </w:tr>
      <w:tr w:rsidR="00290712" w:rsidRPr="00B829CB" w:rsidTr="00290712">
        <w:trPr>
          <w:cantSplit/>
          <w:trHeight w:val="70"/>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из них:</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 </w:t>
            </w:r>
          </w:p>
        </w:tc>
      </w:tr>
      <w:tr w:rsidR="00290712" w:rsidRPr="00B829CB" w:rsidTr="00290712">
        <w:trPr>
          <w:cantSplit/>
          <w:trHeight w:val="984"/>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1361" w:type="pct"/>
            <w:gridSpan w:val="11"/>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823" w:type="pct"/>
            <w:gridSpan w:val="5"/>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b/>
                <w:bCs/>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8558,13715</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6368,16287</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6318,16287</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6318,16287</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6318,16287</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33880,78863</w:t>
            </w:r>
          </w:p>
        </w:tc>
      </w:tr>
      <w:tr w:rsidR="00290712" w:rsidRPr="00B829CB" w:rsidTr="00290712">
        <w:trPr>
          <w:cantSplit/>
          <w:trHeight w:val="689"/>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2184" w:type="pct"/>
            <w:gridSpan w:val="16"/>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МБУ "Гараж"</w:t>
            </w: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10,00000</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10,00000</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10,00000</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50,00000</w:t>
            </w:r>
          </w:p>
        </w:tc>
      </w:tr>
      <w:tr w:rsidR="00290712" w:rsidRPr="00B829CB" w:rsidTr="00290712">
        <w:trPr>
          <w:cantSplit/>
          <w:trHeight w:val="984"/>
        </w:trPr>
        <w:tc>
          <w:tcPr>
            <w:tcW w:w="267" w:type="pct"/>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2184" w:type="pct"/>
            <w:gridSpan w:val="16"/>
            <w:vMerge w:val="restart"/>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Всего:</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13513,65738</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10562,48828</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10482,48828</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10482,48828</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10482,48828</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55523,61050</w:t>
            </w:r>
          </w:p>
        </w:tc>
      </w:tr>
      <w:tr w:rsidR="00290712" w:rsidRPr="00B829CB" w:rsidTr="00290712">
        <w:trPr>
          <w:cantSplit/>
          <w:trHeight w:val="679"/>
        </w:trPr>
        <w:tc>
          <w:tcPr>
            <w:tcW w:w="267" w:type="pct"/>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w:t>
            </w:r>
          </w:p>
        </w:tc>
        <w:tc>
          <w:tcPr>
            <w:tcW w:w="2184" w:type="pct"/>
            <w:gridSpan w:val="16"/>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из них:</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r>
      <w:tr w:rsidR="00290712" w:rsidRPr="00B829CB" w:rsidTr="00290712">
        <w:trPr>
          <w:cantSplit/>
          <w:trHeight w:val="951"/>
        </w:trPr>
        <w:tc>
          <w:tcPr>
            <w:tcW w:w="267" w:type="pct"/>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w:t>
            </w:r>
          </w:p>
        </w:tc>
        <w:tc>
          <w:tcPr>
            <w:tcW w:w="2184" w:type="pct"/>
            <w:gridSpan w:val="16"/>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местного бюджета</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13422,14538</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10562,48828</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10482,48828</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10482,48828</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10482,48828</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55432,09850</w:t>
            </w:r>
          </w:p>
        </w:tc>
      </w:tr>
      <w:tr w:rsidR="00290712" w:rsidRPr="00B829CB" w:rsidTr="00290712">
        <w:trPr>
          <w:cantSplit/>
          <w:trHeight w:val="797"/>
        </w:trPr>
        <w:tc>
          <w:tcPr>
            <w:tcW w:w="267" w:type="pct"/>
            <w:shd w:val="clear" w:color="auto" w:fill="auto"/>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w:t>
            </w:r>
          </w:p>
        </w:tc>
        <w:tc>
          <w:tcPr>
            <w:tcW w:w="2184" w:type="pct"/>
            <w:gridSpan w:val="16"/>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средства от приносящей доход деятельности</w:t>
            </w:r>
          </w:p>
        </w:tc>
        <w:tc>
          <w:tcPr>
            <w:tcW w:w="276" w:type="pct"/>
            <w:gridSpan w:val="7"/>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91,51200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4"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8"/>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76"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0,00000</w:t>
            </w:r>
          </w:p>
        </w:tc>
        <w:tc>
          <w:tcPr>
            <w:tcW w:w="254" w:type="pct"/>
            <w:gridSpan w:val="6"/>
            <w:shd w:val="clear" w:color="auto" w:fill="auto"/>
            <w:textDirection w:val="btLr"/>
            <w:vAlign w:val="center"/>
            <w:hideMark/>
          </w:tcPr>
          <w:p w:rsidR="00B829CB" w:rsidRPr="00B829CB" w:rsidRDefault="00B829CB" w:rsidP="00290712">
            <w:pPr>
              <w:spacing w:after="0" w:line="240" w:lineRule="auto"/>
              <w:ind w:left="113" w:right="113"/>
              <w:jc w:val="center"/>
              <w:rPr>
                <w:rFonts w:ascii="Times New Roman" w:eastAsia="Times New Roman" w:hAnsi="Times New Roman" w:cs="Times New Roman"/>
                <w:b/>
                <w:bCs/>
                <w:sz w:val="12"/>
                <w:szCs w:val="12"/>
                <w:lang w:eastAsia="ru-RU"/>
              </w:rPr>
            </w:pPr>
            <w:r w:rsidRPr="00B829CB">
              <w:rPr>
                <w:rFonts w:ascii="Times New Roman" w:eastAsia="Times New Roman" w:hAnsi="Times New Roman" w:cs="Times New Roman"/>
                <w:b/>
                <w:bCs/>
                <w:sz w:val="12"/>
                <w:szCs w:val="12"/>
                <w:lang w:eastAsia="ru-RU"/>
              </w:rPr>
              <w:t>91,51200</w:t>
            </w:r>
          </w:p>
        </w:tc>
      </w:tr>
      <w:tr w:rsidR="00290712" w:rsidRPr="00B829CB" w:rsidTr="00F57308">
        <w:trPr>
          <w:cantSplit/>
          <w:trHeight w:val="70"/>
        </w:trPr>
        <w:tc>
          <w:tcPr>
            <w:tcW w:w="267" w:type="pct"/>
            <w:shd w:val="clear" w:color="auto" w:fill="auto"/>
            <w:noWrap/>
            <w:vAlign w:val="bottom"/>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 </w:t>
            </w:r>
          </w:p>
        </w:tc>
        <w:tc>
          <w:tcPr>
            <w:tcW w:w="2184" w:type="pct"/>
            <w:gridSpan w:val="16"/>
            <w:vMerge/>
            <w:shd w:val="clear" w:color="auto" w:fill="auto"/>
            <w:vAlign w:val="center"/>
            <w:hideMark/>
          </w:tcPr>
          <w:p w:rsidR="00B829CB" w:rsidRPr="00B829CB" w:rsidRDefault="00B829CB" w:rsidP="00B829CB">
            <w:pPr>
              <w:spacing w:after="0" w:line="240" w:lineRule="auto"/>
              <w:rPr>
                <w:rFonts w:ascii="Times New Roman" w:eastAsia="Times New Roman" w:hAnsi="Times New Roman" w:cs="Times New Roman"/>
                <w:sz w:val="12"/>
                <w:szCs w:val="12"/>
                <w:lang w:eastAsia="ru-RU"/>
              </w:rPr>
            </w:pPr>
          </w:p>
        </w:tc>
        <w:tc>
          <w:tcPr>
            <w:tcW w:w="918" w:type="pct"/>
            <w:gridSpan w:val="3"/>
            <w:shd w:val="clear" w:color="auto" w:fill="auto"/>
            <w:vAlign w:val="center"/>
            <w:hideMark/>
          </w:tcPr>
          <w:p w:rsidR="00B829CB" w:rsidRPr="00B829CB" w:rsidRDefault="00B829CB" w:rsidP="00B829CB">
            <w:pPr>
              <w:spacing w:after="0" w:line="240" w:lineRule="auto"/>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областной или федеральный бюджет</w:t>
            </w:r>
          </w:p>
        </w:tc>
        <w:tc>
          <w:tcPr>
            <w:tcW w:w="276" w:type="pct"/>
            <w:gridSpan w:val="7"/>
            <w:shd w:val="clear" w:color="auto" w:fill="auto"/>
            <w:noWrap/>
            <w:textDirection w:val="btLr"/>
            <w:vAlign w:val="center"/>
            <w:hideMark/>
          </w:tcPr>
          <w:p w:rsidR="00B829CB" w:rsidRPr="00B829CB" w:rsidRDefault="00B829CB" w:rsidP="00F57308">
            <w:pPr>
              <w:spacing w:after="0" w:line="240" w:lineRule="auto"/>
              <w:ind w:left="113" w:right="113"/>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w:t>
            </w:r>
          </w:p>
        </w:tc>
        <w:tc>
          <w:tcPr>
            <w:tcW w:w="276" w:type="pct"/>
            <w:gridSpan w:val="6"/>
            <w:shd w:val="clear" w:color="auto" w:fill="auto"/>
            <w:noWrap/>
            <w:textDirection w:val="btLr"/>
            <w:vAlign w:val="center"/>
            <w:hideMark/>
          </w:tcPr>
          <w:p w:rsidR="00B829CB" w:rsidRPr="00B829CB" w:rsidRDefault="00B829CB" w:rsidP="00F57308">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w:t>
            </w:r>
          </w:p>
        </w:tc>
        <w:tc>
          <w:tcPr>
            <w:tcW w:w="274" w:type="pct"/>
            <w:gridSpan w:val="8"/>
            <w:shd w:val="clear" w:color="auto" w:fill="auto"/>
            <w:noWrap/>
            <w:textDirection w:val="btLr"/>
            <w:vAlign w:val="center"/>
            <w:hideMark/>
          </w:tcPr>
          <w:p w:rsidR="00B829CB" w:rsidRPr="00B829CB" w:rsidRDefault="00B829CB" w:rsidP="00F57308">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w:t>
            </w:r>
          </w:p>
        </w:tc>
        <w:tc>
          <w:tcPr>
            <w:tcW w:w="276" w:type="pct"/>
            <w:gridSpan w:val="8"/>
            <w:shd w:val="clear" w:color="auto" w:fill="auto"/>
            <w:noWrap/>
            <w:textDirection w:val="btLr"/>
            <w:vAlign w:val="center"/>
            <w:hideMark/>
          </w:tcPr>
          <w:p w:rsidR="00B829CB" w:rsidRPr="00B829CB" w:rsidRDefault="00B829CB" w:rsidP="00F57308">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w:t>
            </w:r>
          </w:p>
        </w:tc>
        <w:tc>
          <w:tcPr>
            <w:tcW w:w="276" w:type="pct"/>
            <w:gridSpan w:val="6"/>
            <w:shd w:val="clear" w:color="auto" w:fill="auto"/>
            <w:noWrap/>
            <w:textDirection w:val="btLr"/>
            <w:vAlign w:val="center"/>
            <w:hideMark/>
          </w:tcPr>
          <w:p w:rsidR="00B829CB" w:rsidRPr="00B829CB" w:rsidRDefault="00B829CB" w:rsidP="00F57308">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w:t>
            </w:r>
          </w:p>
        </w:tc>
        <w:tc>
          <w:tcPr>
            <w:tcW w:w="254" w:type="pct"/>
            <w:gridSpan w:val="6"/>
            <w:shd w:val="clear" w:color="auto" w:fill="auto"/>
            <w:noWrap/>
            <w:textDirection w:val="btLr"/>
            <w:vAlign w:val="center"/>
            <w:hideMark/>
          </w:tcPr>
          <w:p w:rsidR="00B829CB" w:rsidRPr="00B829CB" w:rsidRDefault="00B829CB" w:rsidP="00F57308">
            <w:pPr>
              <w:spacing w:after="0" w:line="240" w:lineRule="auto"/>
              <w:ind w:left="113" w:right="113"/>
              <w:jc w:val="center"/>
              <w:rPr>
                <w:rFonts w:ascii="Times New Roman" w:eastAsia="Times New Roman" w:hAnsi="Times New Roman" w:cs="Times New Roman"/>
                <w:sz w:val="12"/>
                <w:szCs w:val="12"/>
                <w:lang w:eastAsia="ru-RU"/>
              </w:rPr>
            </w:pPr>
            <w:r w:rsidRPr="00B829CB">
              <w:rPr>
                <w:rFonts w:ascii="Times New Roman" w:eastAsia="Times New Roman" w:hAnsi="Times New Roman" w:cs="Times New Roman"/>
                <w:sz w:val="12"/>
                <w:szCs w:val="12"/>
                <w:lang w:eastAsia="ru-RU"/>
              </w:rPr>
              <w:t>0</w:t>
            </w:r>
          </w:p>
        </w:tc>
      </w:tr>
    </w:tbl>
    <w:p w:rsidR="00290712" w:rsidRDefault="00290712" w:rsidP="00F57308">
      <w:pPr>
        <w:pStyle w:val="1f1"/>
        <w:spacing w:before="0" w:line="240" w:lineRule="auto"/>
        <w:ind w:left="60" w:right="60" w:firstLine="224"/>
        <w:jc w:val="both"/>
        <w:rPr>
          <w:sz w:val="12"/>
          <w:szCs w:val="12"/>
          <w:lang w:val="ru-RU"/>
        </w:rPr>
      </w:pPr>
      <w:r w:rsidRPr="00290712">
        <w:rPr>
          <w:sz w:val="12"/>
          <w:szCs w:val="12"/>
          <w:lang w:val="ru-RU"/>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F57308" w:rsidRDefault="00F57308" w:rsidP="00290712">
      <w:pPr>
        <w:pStyle w:val="1f1"/>
        <w:spacing w:before="0" w:line="240" w:lineRule="auto"/>
        <w:ind w:left="60" w:right="60" w:firstLine="224"/>
        <w:jc w:val="both"/>
        <w:rPr>
          <w:sz w:val="12"/>
          <w:szCs w:val="12"/>
          <w:lang w:val="ru-RU"/>
        </w:rPr>
      </w:pPr>
    </w:p>
    <w:p w:rsidR="003404A2" w:rsidRPr="003404A2" w:rsidRDefault="003404A2" w:rsidP="003404A2">
      <w:pPr>
        <w:pStyle w:val="1f1"/>
        <w:spacing w:before="0" w:line="240" w:lineRule="auto"/>
        <w:ind w:left="60" w:right="60" w:firstLine="224"/>
        <w:jc w:val="center"/>
        <w:rPr>
          <w:sz w:val="12"/>
          <w:szCs w:val="12"/>
          <w:lang w:val="ru-RU"/>
        </w:rPr>
      </w:pPr>
      <w:r w:rsidRPr="003404A2">
        <w:rPr>
          <w:sz w:val="12"/>
          <w:szCs w:val="12"/>
          <w:lang w:val="ru-RU"/>
        </w:rPr>
        <w:t>РЕШЕНИЕ</w:t>
      </w:r>
    </w:p>
    <w:p w:rsidR="003404A2" w:rsidRPr="003404A2" w:rsidRDefault="003404A2" w:rsidP="003404A2">
      <w:pPr>
        <w:pStyle w:val="1f1"/>
        <w:spacing w:before="0" w:line="240" w:lineRule="auto"/>
        <w:ind w:left="60" w:right="60" w:firstLine="224"/>
        <w:jc w:val="both"/>
        <w:rPr>
          <w:sz w:val="12"/>
          <w:szCs w:val="12"/>
          <w:lang w:val="ru-RU"/>
        </w:rPr>
      </w:pPr>
      <w:r w:rsidRPr="003404A2">
        <w:rPr>
          <w:sz w:val="12"/>
          <w:szCs w:val="12"/>
          <w:lang w:val="ru-RU"/>
        </w:rPr>
        <w:t xml:space="preserve"> «22»  сентября  2020г                                                                                    </w:t>
      </w:r>
      <w:r>
        <w:rPr>
          <w:sz w:val="12"/>
          <w:szCs w:val="12"/>
          <w:lang w:val="ru-RU"/>
        </w:rPr>
        <w:t xml:space="preserve">                                                                                                              № 1</w:t>
      </w:r>
    </w:p>
    <w:p w:rsidR="003404A2" w:rsidRPr="003404A2" w:rsidRDefault="003404A2" w:rsidP="003404A2">
      <w:pPr>
        <w:pStyle w:val="1f1"/>
        <w:spacing w:before="0" w:line="240" w:lineRule="auto"/>
        <w:ind w:left="60" w:right="60" w:firstLine="224"/>
        <w:jc w:val="center"/>
        <w:rPr>
          <w:sz w:val="12"/>
          <w:szCs w:val="12"/>
          <w:lang w:val="ru-RU"/>
        </w:rPr>
      </w:pPr>
      <w:r w:rsidRPr="003404A2">
        <w:rPr>
          <w:sz w:val="12"/>
          <w:szCs w:val="12"/>
          <w:lang w:val="ru-RU"/>
        </w:rPr>
        <w:t>«Об избрании Председателя Собрания Представителей сельского поселения Елшанка муниципального района Сергиевский Самарской области»</w:t>
      </w:r>
    </w:p>
    <w:p w:rsidR="003404A2" w:rsidRPr="003404A2" w:rsidRDefault="003404A2" w:rsidP="003404A2">
      <w:pPr>
        <w:pStyle w:val="1f1"/>
        <w:spacing w:before="0" w:line="240" w:lineRule="auto"/>
        <w:ind w:left="60" w:right="60" w:firstLine="224"/>
        <w:jc w:val="both"/>
        <w:rPr>
          <w:sz w:val="12"/>
          <w:szCs w:val="12"/>
          <w:lang w:val="ru-RU"/>
        </w:rPr>
      </w:pPr>
      <w:r w:rsidRPr="003404A2">
        <w:rPr>
          <w:sz w:val="12"/>
          <w:szCs w:val="12"/>
          <w:lang w:val="ru-RU"/>
        </w:rPr>
        <w:t>Принято Собранием  представителей</w:t>
      </w:r>
    </w:p>
    <w:p w:rsidR="003404A2" w:rsidRPr="003404A2" w:rsidRDefault="003404A2" w:rsidP="003404A2">
      <w:pPr>
        <w:pStyle w:val="1f1"/>
        <w:spacing w:before="0" w:line="240" w:lineRule="auto"/>
        <w:ind w:left="60" w:right="60" w:firstLine="224"/>
        <w:jc w:val="both"/>
        <w:rPr>
          <w:sz w:val="12"/>
          <w:szCs w:val="12"/>
          <w:lang w:val="ru-RU"/>
        </w:rPr>
      </w:pPr>
      <w:r w:rsidRPr="003404A2">
        <w:rPr>
          <w:sz w:val="12"/>
          <w:szCs w:val="12"/>
          <w:lang w:val="ru-RU"/>
        </w:rPr>
        <w:t>сельского поселения  Елшанка</w:t>
      </w:r>
    </w:p>
    <w:p w:rsidR="003404A2" w:rsidRPr="003404A2" w:rsidRDefault="003404A2" w:rsidP="003404A2">
      <w:pPr>
        <w:pStyle w:val="1f1"/>
        <w:spacing w:before="0" w:line="240" w:lineRule="auto"/>
        <w:ind w:left="60" w:right="60" w:firstLine="224"/>
        <w:jc w:val="both"/>
        <w:rPr>
          <w:sz w:val="12"/>
          <w:szCs w:val="12"/>
          <w:lang w:val="ru-RU"/>
        </w:rPr>
      </w:pPr>
      <w:r w:rsidRPr="003404A2">
        <w:rPr>
          <w:sz w:val="12"/>
          <w:szCs w:val="12"/>
          <w:lang w:val="ru-RU"/>
        </w:rPr>
        <w:t>мун</w:t>
      </w:r>
      <w:r>
        <w:rPr>
          <w:sz w:val="12"/>
          <w:szCs w:val="12"/>
          <w:lang w:val="ru-RU"/>
        </w:rPr>
        <w:t xml:space="preserve">иципального района Сергиевский </w:t>
      </w:r>
    </w:p>
    <w:p w:rsidR="003404A2" w:rsidRPr="003404A2" w:rsidRDefault="003404A2" w:rsidP="003404A2">
      <w:pPr>
        <w:pStyle w:val="1f1"/>
        <w:spacing w:before="0" w:line="240" w:lineRule="auto"/>
        <w:ind w:left="60" w:right="60" w:firstLine="224"/>
        <w:jc w:val="both"/>
        <w:rPr>
          <w:sz w:val="12"/>
          <w:szCs w:val="12"/>
          <w:lang w:val="ru-RU"/>
        </w:rPr>
      </w:pPr>
      <w:r w:rsidRPr="003404A2">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Елшанка мун</w:t>
      </w:r>
      <w:r>
        <w:rPr>
          <w:sz w:val="12"/>
          <w:szCs w:val="12"/>
          <w:lang w:val="ru-RU"/>
        </w:rPr>
        <w:t xml:space="preserve">иципального района Сергиевский, </w:t>
      </w:r>
      <w:r w:rsidRPr="003404A2">
        <w:rPr>
          <w:sz w:val="12"/>
          <w:szCs w:val="12"/>
          <w:lang w:val="ru-RU"/>
        </w:rPr>
        <w:t>Собрание Представителей сельского поселения Елшанка му</w:t>
      </w:r>
      <w:r>
        <w:rPr>
          <w:sz w:val="12"/>
          <w:szCs w:val="12"/>
          <w:lang w:val="ru-RU"/>
        </w:rPr>
        <w:t>ниципального района Сергиевский</w:t>
      </w:r>
    </w:p>
    <w:p w:rsidR="003404A2" w:rsidRPr="003404A2" w:rsidRDefault="003404A2" w:rsidP="003404A2">
      <w:pPr>
        <w:pStyle w:val="1f1"/>
        <w:spacing w:before="0" w:line="240" w:lineRule="auto"/>
        <w:ind w:left="60" w:right="60" w:firstLine="224"/>
        <w:jc w:val="both"/>
        <w:rPr>
          <w:sz w:val="12"/>
          <w:szCs w:val="12"/>
          <w:lang w:val="ru-RU"/>
        </w:rPr>
      </w:pPr>
      <w:r w:rsidRPr="003404A2">
        <w:rPr>
          <w:sz w:val="12"/>
          <w:szCs w:val="12"/>
          <w:lang w:val="ru-RU"/>
        </w:rPr>
        <w:t>РЕШИЛО:</w:t>
      </w:r>
    </w:p>
    <w:p w:rsidR="003404A2" w:rsidRPr="003404A2" w:rsidRDefault="003404A2" w:rsidP="003404A2">
      <w:pPr>
        <w:pStyle w:val="1f1"/>
        <w:spacing w:before="0" w:line="240" w:lineRule="auto"/>
        <w:ind w:left="60" w:right="60" w:firstLine="224"/>
        <w:jc w:val="both"/>
        <w:rPr>
          <w:sz w:val="12"/>
          <w:szCs w:val="12"/>
          <w:lang w:val="ru-RU"/>
        </w:rPr>
      </w:pPr>
      <w:r>
        <w:rPr>
          <w:sz w:val="12"/>
          <w:szCs w:val="12"/>
          <w:lang w:val="ru-RU"/>
        </w:rPr>
        <w:t xml:space="preserve">1. </w:t>
      </w:r>
      <w:r w:rsidRPr="003404A2">
        <w:rPr>
          <w:sz w:val="12"/>
          <w:szCs w:val="12"/>
          <w:lang w:val="ru-RU"/>
        </w:rPr>
        <w:t>Избрать Председателем Собрания Представителей сельского поселения Елшанка муниципального района Сергиевский Самарской области  Осипова Дмитрия Владимировича.</w:t>
      </w:r>
    </w:p>
    <w:p w:rsidR="003404A2" w:rsidRPr="003404A2" w:rsidRDefault="003404A2" w:rsidP="003404A2">
      <w:pPr>
        <w:pStyle w:val="1f1"/>
        <w:spacing w:before="0" w:line="240" w:lineRule="auto"/>
        <w:ind w:left="60" w:right="60" w:firstLine="224"/>
        <w:jc w:val="both"/>
        <w:rPr>
          <w:sz w:val="12"/>
          <w:szCs w:val="12"/>
          <w:lang w:val="ru-RU"/>
        </w:rPr>
      </w:pPr>
      <w:r>
        <w:rPr>
          <w:sz w:val="12"/>
          <w:szCs w:val="12"/>
          <w:lang w:val="ru-RU"/>
        </w:rPr>
        <w:t xml:space="preserve">2. </w:t>
      </w:r>
      <w:r w:rsidRPr="003404A2">
        <w:rPr>
          <w:sz w:val="12"/>
          <w:szCs w:val="12"/>
          <w:lang w:val="ru-RU"/>
        </w:rPr>
        <w:t>Опубликовать настоящее Решение в газете «Сергиевский вестник».</w:t>
      </w:r>
    </w:p>
    <w:p w:rsidR="003404A2" w:rsidRPr="003404A2" w:rsidRDefault="003404A2" w:rsidP="003404A2">
      <w:pPr>
        <w:pStyle w:val="1f1"/>
        <w:spacing w:before="0" w:line="240" w:lineRule="auto"/>
        <w:ind w:left="60" w:right="60" w:firstLine="224"/>
        <w:jc w:val="both"/>
        <w:rPr>
          <w:sz w:val="12"/>
          <w:szCs w:val="12"/>
          <w:lang w:val="ru-RU"/>
        </w:rPr>
      </w:pPr>
      <w:r>
        <w:rPr>
          <w:sz w:val="12"/>
          <w:szCs w:val="12"/>
          <w:lang w:val="ru-RU"/>
        </w:rPr>
        <w:t>3.</w:t>
      </w:r>
      <w:r w:rsidRPr="003404A2">
        <w:rPr>
          <w:sz w:val="12"/>
          <w:szCs w:val="12"/>
          <w:lang w:val="ru-RU"/>
        </w:rPr>
        <w:t xml:space="preserve">  Настоящее Решение вступа</w:t>
      </w:r>
      <w:r>
        <w:rPr>
          <w:sz w:val="12"/>
          <w:szCs w:val="12"/>
          <w:lang w:val="ru-RU"/>
        </w:rPr>
        <w:t>ет в силу с момента подписания.</w:t>
      </w:r>
    </w:p>
    <w:p w:rsidR="003404A2" w:rsidRPr="003404A2" w:rsidRDefault="003404A2" w:rsidP="003404A2">
      <w:pPr>
        <w:pStyle w:val="1f1"/>
        <w:spacing w:before="0" w:line="240" w:lineRule="auto"/>
        <w:ind w:left="60" w:right="60" w:firstLine="224"/>
        <w:jc w:val="right"/>
        <w:rPr>
          <w:sz w:val="12"/>
          <w:szCs w:val="12"/>
          <w:lang w:val="ru-RU"/>
        </w:rPr>
      </w:pPr>
      <w:r w:rsidRPr="003404A2">
        <w:rPr>
          <w:sz w:val="12"/>
          <w:szCs w:val="12"/>
          <w:lang w:val="ru-RU"/>
        </w:rPr>
        <w:t>Председательствующий</w:t>
      </w:r>
    </w:p>
    <w:p w:rsidR="003404A2" w:rsidRPr="003404A2" w:rsidRDefault="003404A2" w:rsidP="003404A2">
      <w:pPr>
        <w:pStyle w:val="1f1"/>
        <w:spacing w:before="0" w:line="240" w:lineRule="auto"/>
        <w:ind w:left="60" w:right="60" w:firstLine="224"/>
        <w:jc w:val="right"/>
        <w:rPr>
          <w:sz w:val="12"/>
          <w:szCs w:val="12"/>
          <w:lang w:val="ru-RU"/>
        </w:rPr>
      </w:pPr>
      <w:r w:rsidRPr="003404A2">
        <w:rPr>
          <w:sz w:val="12"/>
          <w:szCs w:val="12"/>
          <w:lang w:val="ru-RU"/>
        </w:rPr>
        <w:t>на заседании Собрания Представителей</w:t>
      </w:r>
    </w:p>
    <w:p w:rsidR="003404A2" w:rsidRPr="003404A2" w:rsidRDefault="003404A2" w:rsidP="003404A2">
      <w:pPr>
        <w:pStyle w:val="1f1"/>
        <w:spacing w:before="0" w:line="240" w:lineRule="auto"/>
        <w:ind w:left="60" w:right="60" w:firstLine="224"/>
        <w:jc w:val="right"/>
        <w:rPr>
          <w:sz w:val="12"/>
          <w:szCs w:val="12"/>
          <w:lang w:val="ru-RU"/>
        </w:rPr>
      </w:pPr>
      <w:r w:rsidRPr="003404A2">
        <w:rPr>
          <w:sz w:val="12"/>
          <w:szCs w:val="12"/>
          <w:lang w:val="ru-RU"/>
        </w:rPr>
        <w:t>сельского поселения Елшанка</w:t>
      </w:r>
    </w:p>
    <w:p w:rsidR="003404A2" w:rsidRDefault="003404A2" w:rsidP="003404A2">
      <w:pPr>
        <w:pStyle w:val="1f1"/>
        <w:spacing w:before="0" w:line="240" w:lineRule="auto"/>
        <w:ind w:left="60" w:right="60" w:firstLine="224"/>
        <w:jc w:val="right"/>
        <w:rPr>
          <w:sz w:val="12"/>
          <w:szCs w:val="12"/>
          <w:lang w:val="ru-RU"/>
        </w:rPr>
      </w:pPr>
      <w:r w:rsidRPr="003404A2">
        <w:rPr>
          <w:sz w:val="12"/>
          <w:szCs w:val="12"/>
          <w:lang w:val="ru-RU"/>
        </w:rPr>
        <w:t xml:space="preserve">муниципального района Сергиевский                         </w:t>
      </w:r>
    </w:p>
    <w:p w:rsidR="00E478C3" w:rsidRDefault="003404A2" w:rsidP="00F57308">
      <w:pPr>
        <w:pStyle w:val="1f1"/>
        <w:spacing w:before="0" w:line="240" w:lineRule="auto"/>
        <w:ind w:left="60" w:right="60" w:firstLine="224"/>
        <w:jc w:val="right"/>
        <w:rPr>
          <w:sz w:val="12"/>
          <w:szCs w:val="12"/>
          <w:lang w:val="ru-RU"/>
        </w:rPr>
      </w:pPr>
      <w:r w:rsidRPr="003404A2">
        <w:rPr>
          <w:sz w:val="12"/>
          <w:szCs w:val="12"/>
          <w:lang w:val="ru-RU"/>
        </w:rPr>
        <w:t xml:space="preserve">                     Д.В.Осипов</w:t>
      </w:r>
    </w:p>
    <w:p w:rsidR="00E478C3" w:rsidRPr="00E478C3" w:rsidRDefault="00E478C3" w:rsidP="00E478C3">
      <w:pPr>
        <w:pStyle w:val="1f1"/>
        <w:spacing w:before="0" w:line="240" w:lineRule="auto"/>
        <w:ind w:left="60" w:right="60" w:firstLine="224"/>
        <w:jc w:val="center"/>
        <w:rPr>
          <w:sz w:val="12"/>
          <w:szCs w:val="12"/>
          <w:lang w:val="ru-RU"/>
        </w:rPr>
      </w:pPr>
      <w:r w:rsidRPr="00E478C3">
        <w:rPr>
          <w:sz w:val="12"/>
          <w:szCs w:val="12"/>
          <w:lang w:val="ru-RU"/>
        </w:rPr>
        <w:t>РЕШЕНИЕ</w:t>
      </w:r>
    </w:p>
    <w:p w:rsidR="00E478C3" w:rsidRPr="00E478C3" w:rsidRDefault="00E478C3" w:rsidP="00E478C3">
      <w:pPr>
        <w:pStyle w:val="1f1"/>
        <w:spacing w:before="0" w:line="240" w:lineRule="auto"/>
        <w:ind w:left="60" w:right="60" w:firstLine="224"/>
        <w:jc w:val="both"/>
        <w:rPr>
          <w:sz w:val="12"/>
          <w:szCs w:val="12"/>
          <w:lang w:val="ru-RU"/>
        </w:rPr>
      </w:pPr>
      <w:r w:rsidRPr="00E478C3">
        <w:rPr>
          <w:sz w:val="12"/>
          <w:szCs w:val="12"/>
          <w:lang w:val="ru-RU"/>
        </w:rPr>
        <w:t xml:space="preserve"> «22» сентября 2020г                                                                                       </w:t>
      </w:r>
      <w:r>
        <w:rPr>
          <w:sz w:val="12"/>
          <w:szCs w:val="12"/>
          <w:lang w:val="ru-RU"/>
        </w:rPr>
        <w:t xml:space="preserve">                                                                                                             № 2</w:t>
      </w:r>
    </w:p>
    <w:p w:rsidR="00E478C3" w:rsidRPr="00E478C3" w:rsidRDefault="00E478C3" w:rsidP="00E478C3">
      <w:pPr>
        <w:pStyle w:val="1f1"/>
        <w:spacing w:before="0" w:line="240" w:lineRule="auto"/>
        <w:ind w:left="60" w:right="60" w:firstLine="224"/>
        <w:jc w:val="center"/>
        <w:rPr>
          <w:sz w:val="12"/>
          <w:szCs w:val="12"/>
          <w:lang w:val="ru-RU"/>
        </w:rPr>
      </w:pPr>
      <w:r w:rsidRPr="00E478C3">
        <w:rPr>
          <w:sz w:val="12"/>
          <w:szCs w:val="12"/>
          <w:lang w:val="ru-RU"/>
        </w:rPr>
        <w:t xml:space="preserve">«Об избрании заместителя председателя Собрания Представителей сельского поселения Елшанка муниципального района Сергиевский </w:t>
      </w:r>
      <w:r w:rsidRPr="00E478C3">
        <w:rPr>
          <w:sz w:val="12"/>
          <w:szCs w:val="12"/>
          <w:lang w:val="ru-RU"/>
        </w:rPr>
        <w:lastRenderedPageBreak/>
        <w:t>Самарской области»</w:t>
      </w:r>
    </w:p>
    <w:p w:rsidR="00E478C3" w:rsidRPr="00E478C3" w:rsidRDefault="00E478C3" w:rsidP="00E478C3">
      <w:pPr>
        <w:pStyle w:val="1f1"/>
        <w:spacing w:before="0" w:line="240" w:lineRule="auto"/>
        <w:ind w:left="60" w:right="60" w:firstLine="224"/>
        <w:jc w:val="both"/>
        <w:rPr>
          <w:sz w:val="12"/>
          <w:szCs w:val="12"/>
          <w:lang w:val="ru-RU"/>
        </w:rPr>
      </w:pPr>
      <w:r w:rsidRPr="00E478C3">
        <w:rPr>
          <w:sz w:val="12"/>
          <w:szCs w:val="12"/>
          <w:lang w:val="ru-RU"/>
        </w:rPr>
        <w:t>Принято Собранием  представителей</w:t>
      </w:r>
    </w:p>
    <w:p w:rsidR="00E478C3" w:rsidRPr="00E478C3" w:rsidRDefault="00E478C3" w:rsidP="00E478C3">
      <w:pPr>
        <w:pStyle w:val="1f1"/>
        <w:spacing w:before="0" w:line="240" w:lineRule="auto"/>
        <w:ind w:left="60" w:right="60" w:firstLine="224"/>
        <w:jc w:val="both"/>
        <w:rPr>
          <w:sz w:val="12"/>
          <w:szCs w:val="12"/>
          <w:lang w:val="ru-RU"/>
        </w:rPr>
      </w:pPr>
      <w:r w:rsidRPr="00E478C3">
        <w:rPr>
          <w:sz w:val="12"/>
          <w:szCs w:val="12"/>
          <w:lang w:val="ru-RU"/>
        </w:rPr>
        <w:t>сельского поселения  Елшанка</w:t>
      </w:r>
    </w:p>
    <w:p w:rsidR="00E478C3" w:rsidRPr="00E478C3" w:rsidRDefault="00E478C3" w:rsidP="00E478C3">
      <w:pPr>
        <w:pStyle w:val="1f1"/>
        <w:spacing w:before="0" w:line="240" w:lineRule="auto"/>
        <w:ind w:left="60" w:right="60" w:firstLine="224"/>
        <w:jc w:val="both"/>
        <w:rPr>
          <w:sz w:val="12"/>
          <w:szCs w:val="12"/>
          <w:lang w:val="ru-RU"/>
        </w:rPr>
      </w:pPr>
      <w:r w:rsidRPr="00E478C3">
        <w:rPr>
          <w:sz w:val="12"/>
          <w:szCs w:val="12"/>
          <w:lang w:val="ru-RU"/>
        </w:rPr>
        <w:t>мун</w:t>
      </w:r>
      <w:r>
        <w:rPr>
          <w:sz w:val="12"/>
          <w:szCs w:val="12"/>
          <w:lang w:val="ru-RU"/>
        </w:rPr>
        <w:t xml:space="preserve">иципального района Сергиевский </w:t>
      </w:r>
    </w:p>
    <w:p w:rsidR="00E478C3" w:rsidRPr="00E478C3" w:rsidRDefault="00E478C3" w:rsidP="00E478C3">
      <w:pPr>
        <w:pStyle w:val="1f1"/>
        <w:spacing w:before="0" w:line="240" w:lineRule="auto"/>
        <w:ind w:left="60" w:right="60" w:firstLine="224"/>
        <w:jc w:val="both"/>
        <w:rPr>
          <w:sz w:val="12"/>
          <w:szCs w:val="12"/>
          <w:lang w:val="ru-RU"/>
        </w:rPr>
      </w:pPr>
      <w:r w:rsidRPr="00E478C3">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 муни</w:t>
      </w:r>
      <w:r>
        <w:rPr>
          <w:sz w:val="12"/>
          <w:szCs w:val="12"/>
          <w:lang w:val="ru-RU"/>
        </w:rPr>
        <w:t xml:space="preserve">ципального района Сергиевский, </w:t>
      </w:r>
      <w:r w:rsidRPr="00E478C3">
        <w:rPr>
          <w:sz w:val="12"/>
          <w:szCs w:val="12"/>
          <w:lang w:val="ru-RU"/>
        </w:rPr>
        <w:t>Собрание Представителей сельского поселения Елшанка му</w:t>
      </w:r>
      <w:r>
        <w:rPr>
          <w:sz w:val="12"/>
          <w:szCs w:val="12"/>
          <w:lang w:val="ru-RU"/>
        </w:rPr>
        <w:t>ниципального района Сергиевский</w:t>
      </w:r>
    </w:p>
    <w:p w:rsidR="00E478C3" w:rsidRPr="00E478C3" w:rsidRDefault="00E478C3" w:rsidP="00E478C3">
      <w:pPr>
        <w:pStyle w:val="1f1"/>
        <w:spacing w:before="0" w:line="240" w:lineRule="auto"/>
        <w:ind w:left="60" w:right="60" w:firstLine="224"/>
        <w:jc w:val="both"/>
        <w:rPr>
          <w:sz w:val="12"/>
          <w:szCs w:val="12"/>
          <w:lang w:val="ru-RU"/>
        </w:rPr>
      </w:pPr>
      <w:r w:rsidRPr="00E478C3">
        <w:rPr>
          <w:sz w:val="12"/>
          <w:szCs w:val="12"/>
          <w:lang w:val="ru-RU"/>
        </w:rPr>
        <w:t>РЕШИЛО:</w:t>
      </w:r>
    </w:p>
    <w:p w:rsidR="00E478C3" w:rsidRPr="00E478C3" w:rsidRDefault="00E478C3" w:rsidP="00E478C3">
      <w:pPr>
        <w:pStyle w:val="1f1"/>
        <w:spacing w:before="0" w:line="240" w:lineRule="auto"/>
        <w:ind w:left="60" w:right="60" w:firstLine="224"/>
        <w:jc w:val="both"/>
        <w:rPr>
          <w:sz w:val="12"/>
          <w:szCs w:val="12"/>
          <w:lang w:val="ru-RU"/>
        </w:rPr>
      </w:pPr>
      <w:r>
        <w:rPr>
          <w:sz w:val="12"/>
          <w:szCs w:val="12"/>
          <w:lang w:val="ru-RU"/>
        </w:rPr>
        <w:t xml:space="preserve">1. </w:t>
      </w:r>
      <w:r w:rsidRPr="00E478C3">
        <w:rPr>
          <w:sz w:val="12"/>
          <w:szCs w:val="12"/>
          <w:lang w:val="ru-RU"/>
        </w:rPr>
        <w:t>Избрать  заместителем председателя Собрания Представителей сельского поселения Елшанка муниципального района Сергиевский Самарской области  Чернозубцева Антона Александровича.</w:t>
      </w:r>
    </w:p>
    <w:p w:rsidR="00E478C3" w:rsidRPr="00E478C3" w:rsidRDefault="00E478C3" w:rsidP="00E478C3">
      <w:pPr>
        <w:pStyle w:val="1f1"/>
        <w:spacing w:before="0" w:line="240" w:lineRule="auto"/>
        <w:ind w:left="60" w:right="60" w:firstLine="224"/>
        <w:jc w:val="both"/>
        <w:rPr>
          <w:sz w:val="12"/>
          <w:szCs w:val="12"/>
          <w:lang w:val="ru-RU"/>
        </w:rPr>
      </w:pPr>
      <w:r>
        <w:rPr>
          <w:sz w:val="12"/>
          <w:szCs w:val="12"/>
          <w:lang w:val="ru-RU"/>
        </w:rPr>
        <w:t xml:space="preserve">2. </w:t>
      </w:r>
      <w:r w:rsidRPr="00E478C3">
        <w:rPr>
          <w:sz w:val="12"/>
          <w:szCs w:val="12"/>
          <w:lang w:val="ru-RU"/>
        </w:rPr>
        <w:t>Опубликовать настоящее Решение в газете «Сергиевский вестник».</w:t>
      </w:r>
    </w:p>
    <w:p w:rsidR="00E478C3" w:rsidRPr="00E478C3" w:rsidRDefault="00E478C3" w:rsidP="00E478C3">
      <w:pPr>
        <w:pStyle w:val="1f1"/>
        <w:spacing w:before="0" w:line="240" w:lineRule="auto"/>
        <w:ind w:left="60" w:right="60" w:firstLine="224"/>
        <w:jc w:val="both"/>
        <w:rPr>
          <w:sz w:val="12"/>
          <w:szCs w:val="12"/>
          <w:lang w:val="ru-RU"/>
        </w:rPr>
      </w:pPr>
      <w:r>
        <w:rPr>
          <w:sz w:val="12"/>
          <w:szCs w:val="12"/>
          <w:lang w:val="ru-RU"/>
        </w:rPr>
        <w:t xml:space="preserve">3. </w:t>
      </w:r>
      <w:r w:rsidRPr="00E478C3">
        <w:rPr>
          <w:sz w:val="12"/>
          <w:szCs w:val="12"/>
          <w:lang w:val="ru-RU"/>
        </w:rPr>
        <w:t>Настоящее Решение вступа</w:t>
      </w:r>
      <w:r>
        <w:rPr>
          <w:sz w:val="12"/>
          <w:szCs w:val="12"/>
          <w:lang w:val="ru-RU"/>
        </w:rPr>
        <w:t>ет в силу с момента подписания.</w:t>
      </w:r>
    </w:p>
    <w:p w:rsidR="00E478C3" w:rsidRPr="00E478C3" w:rsidRDefault="00E478C3" w:rsidP="00E478C3">
      <w:pPr>
        <w:pStyle w:val="1f1"/>
        <w:spacing w:before="0" w:line="240" w:lineRule="auto"/>
        <w:ind w:left="60" w:right="60" w:firstLine="224"/>
        <w:jc w:val="right"/>
        <w:rPr>
          <w:sz w:val="12"/>
          <w:szCs w:val="12"/>
          <w:lang w:val="ru-RU"/>
        </w:rPr>
      </w:pPr>
      <w:r w:rsidRPr="00E478C3">
        <w:rPr>
          <w:sz w:val="12"/>
          <w:szCs w:val="12"/>
          <w:lang w:val="ru-RU"/>
        </w:rPr>
        <w:t>Председатель Собрания Представителей</w:t>
      </w:r>
    </w:p>
    <w:p w:rsidR="00E478C3" w:rsidRPr="00E478C3" w:rsidRDefault="00E478C3" w:rsidP="00E478C3">
      <w:pPr>
        <w:pStyle w:val="1f1"/>
        <w:spacing w:before="0" w:line="240" w:lineRule="auto"/>
        <w:ind w:left="60" w:right="60" w:firstLine="224"/>
        <w:jc w:val="right"/>
        <w:rPr>
          <w:sz w:val="12"/>
          <w:szCs w:val="12"/>
          <w:lang w:val="ru-RU"/>
        </w:rPr>
      </w:pPr>
      <w:r w:rsidRPr="00E478C3">
        <w:rPr>
          <w:sz w:val="12"/>
          <w:szCs w:val="12"/>
          <w:lang w:val="ru-RU"/>
        </w:rPr>
        <w:t>сельского поселения Елшанка</w:t>
      </w:r>
    </w:p>
    <w:p w:rsidR="00E478C3" w:rsidRDefault="00E478C3" w:rsidP="00E478C3">
      <w:pPr>
        <w:pStyle w:val="1f1"/>
        <w:spacing w:before="0" w:line="240" w:lineRule="auto"/>
        <w:ind w:left="60" w:right="60" w:firstLine="224"/>
        <w:jc w:val="right"/>
        <w:rPr>
          <w:sz w:val="12"/>
          <w:szCs w:val="12"/>
          <w:lang w:val="ru-RU"/>
        </w:rPr>
      </w:pPr>
      <w:r w:rsidRPr="00E478C3">
        <w:rPr>
          <w:sz w:val="12"/>
          <w:szCs w:val="12"/>
          <w:lang w:val="ru-RU"/>
        </w:rPr>
        <w:t xml:space="preserve">муниципального района   Сергиевский         </w:t>
      </w:r>
    </w:p>
    <w:p w:rsidR="00E478C3" w:rsidRPr="00E478C3" w:rsidRDefault="00E478C3" w:rsidP="00E478C3">
      <w:pPr>
        <w:pStyle w:val="1f1"/>
        <w:spacing w:before="0" w:line="240" w:lineRule="auto"/>
        <w:ind w:left="60" w:right="60" w:firstLine="224"/>
        <w:jc w:val="right"/>
        <w:rPr>
          <w:sz w:val="12"/>
          <w:szCs w:val="12"/>
          <w:lang w:val="ru-RU"/>
        </w:rPr>
      </w:pPr>
      <w:r w:rsidRPr="00E478C3">
        <w:rPr>
          <w:sz w:val="12"/>
          <w:szCs w:val="12"/>
          <w:lang w:val="ru-RU"/>
        </w:rPr>
        <w:t xml:space="preserve">                                     Д.В.Осипов                                                     </w:t>
      </w:r>
      <w:r>
        <w:rPr>
          <w:sz w:val="12"/>
          <w:szCs w:val="12"/>
          <w:lang w:val="ru-RU"/>
        </w:rPr>
        <w:t xml:space="preserve">                               </w:t>
      </w:r>
    </w:p>
    <w:p w:rsidR="00E478C3" w:rsidRPr="00E478C3" w:rsidRDefault="00E478C3" w:rsidP="00E478C3">
      <w:pPr>
        <w:pStyle w:val="1f1"/>
        <w:spacing w:before="0" w:line="240" w:lineRule="auto"/>
        <w:ind w:left="60" w:right="60" w:firstLine="224"/>
        <w:jc w:val="right"/>
        <w:rPr>
          <w:sz w:val="12"/>
          <w:szCs w:val="12"/>
          <w:lang w:val="ru-RU"/>
        </w:rPr>
      </w:pPr>
      <w:r w:rsidRPr="00E478C3">
        <w:rPr>
          <w:sz w:val="12"/>
          <w:szCs w:val="12"/>
          <w:lang w:val="ru-RU"/>
        </w:rPr>
        <w:t>Глава сельского поселения Елшанка</w:t>
      </w:r>
    </w:p>
    <w:p w:rsidR="00E478C3" w:rsidRDefault="00E478C3" w:rsidP="00E478C3">
      <w:pPr>
        <w:pStyle w:val="1f1"/>
        <w:spacing w:before="0" w:line="240" w:lineRule="auto"/>
        <w:ind w:left="60" w:right="60" w:firstLine="224"/>
        <w:jc w:val="right"/>
        <w:rPr>
          <w:sz w:val="12"/>
          <w:szCs w:val="12"/>
          <w:lang w:val="ru-RU"/>
        </w:rPr>
      </w:pPr>
      <w:r w:rsidRPr="00E478C3">
        <w:rPr>
          <w:sz w:val="12"/>
          <w:szCs w:val="12"/>
          <w:lang w:val="ru-RU"/>
        </w:rPr>
        <w:t xml:space="preserve">муниципального района Сергиевский                             </w:t>
      </w:r>
    </w:p>
    <w:p w:rsidR="00E40206" w:rsidRDefault="00E478C3" w:rsidP="00F57308">
      <w:pPr>
        <w:pStyle w:val="1f1"/>
        <w:spacing w:before="0" w:line="240" w:lineRule="auto"/>
        <w:ind w:left="60" w:right="60" w:firstLine="224"/>
        <w:jc w:val="right"/>
        <w:rPr>
          <w:sz w:val="12"/>
          <w:szCs w:val="12"/>
          <w:lang w:val="ru-RU"/>
        </w:rPr>
      </w:pPr>
      <w:r w:rsidRPr="00E478C3">
        <w:rPr>
          <w:sz w:val="12"/>
          <w:szCs w:val="12"/>
          <w:lang w:val="ru-RU"/>
        </w:rPr>
        <w:t xml:space="preserve">                        С.В.Прокаев</w:t>
      </w:r>
    </w:p>
    <w:p w:rsidR="00E40206" w:rsidRPr="00E40206" w:rsidRDefault="00E40206" w:rsidP="00E40206">
      <w:pPr>
        <w:pStyle w:val="1f1"/>
        <w:spacing w:before="0" w:line="240" w:lineRule="auto"/>
        <w:ind w:left="60" w:right="60" w:firstLine="224"/>
        <w:jc w:val="center"/>
        <w:rPr>
          <w:sz w:val="12"/>
          <w:szCs w:val="12"/>
          <w:lang w:val="ru-RU"/>
        </w:rPr>
      </w:pPr>
      <w:r>
        <w:rPr>
          <w:sz w:val="12"/>
          <w:szCs w:val="12"/>
          <w:lang w:val="ru-RU"/>
        </w:rPr>
        <w:t>РЕШЕНИЕ</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 xml:space="preserve">«22»сентября  2020 г.                                                        </w:t>
      </w:r>
      <w:r>
        <w:rPr>
          <w:sz w:val="12"/>
          <w:szCs w:val="12"/>
          <w:lang w:val="ru-RU"/>
        </w:rPr>
        <w:t xml:space="preserve">                                                                                                                                          № 3</w:t>
      </w:r>
    </w:p>
    <w:p w:rsidR="00E40206" w:rsidRPr="00E40206" w:rsidRDefault="00E40206" w:rsidP="00E40206">
      <w:pPr>
        <w:pStyle w:val="1f1"/>
        <w:spacing w:before="0" w:line="240" w:lineRule="auto"/>
        <w:ind w:left="60" w:right="60" w:firstLine="224"/>
        <w:jc w:val="center"/>
        <w:rPr>
          <w:sz w:val="12"/>
          <w:szCs w:val="12"/>
          <w:lang w:val="ru-RU"/>
        </w:rPr>
      </w:pPr>
      <w:r w:rsidRPr="00E40206">
        <w:rPr>
          <w:sz w:val="12"/>
          <w:szCs w:val="12"/>
          <w:lang w:val="ru-RU"/>
        </w:rPr>
        <w:t>«Об избрании депутатов  Собрания представителей сельского поселения Елшанка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Принято Собранием  представителей</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сельского поселения  Елшанка</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мун</w:t>
      </w:r>
      <w:r>
        <w:rPr>
          <w:sz w:val="12"/>
          <w:szCs w:val="12"/>
          <w:lang w:val="ru-RU"/>
        </w:rPr>
        <w:t xml:space="preserve">иципального района Сергиевский </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РЕШИЛО:</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1. Избрать  Антипова Николая Ивановича, Чернозубцева Антона Александровича - депутатов Собрания представителей сельского поселения Елшанка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2.  Опубликовать настоящее Решение в газете «Сергиевский вестник».</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3.  Настоящее Решение вступа</w:t>
      </w:r>
      <w:r>
        <w:rPr>
          <w:sz w:val="12"/>
          <w:szCs w:val="12"/>
          <w:lang w:val="ru-RU"/>
        </w:rPr>
        <w:t>ет в силу с момента подписания.</w:t>
      </w:r>
    </w:p>
    <w:p w:rsidR="00E40206" w:rsidRP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Председатель Собрания Представителей</w:t>
      </w:r>
    </w:p>
    <w:p w:rsidR="00E40206" w:rsidRP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сельского поселения Елшанка</w:t>
      </w:r>
    </w:p>
    <w:p w:rsid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 xml:space="preserve">муниципального района Сергиевский                                       </w:t>
      </w:r>
    </w:p>
    <w:p w:rsidR="00E40206" w:rsidRP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 xml:space="preserve">      Д.В.Осипов </w:t>
      </w:r>
      <w:r>
        <w:rPr>
          <w:sz w:val="12"/>
          <w:szCs w:val="12"/>
          <w:lang w:val="ru-RU"/>
        </w:rPr>
        <w:t xml:space="preserve">                               </w:t>
      </w:r>
    </w:p>
    <w:p w:rsidR="00E40206" w:rsidRP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Глава сельского поселения Елшанка</w:t>
      </w:r>
    </w:p>
    <w:p w:rsid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 xml:space="preserve">муниципального района Сергиевский                                 </w:t>
      </w:r>
    </w:p>
    <w:p w:rsid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 xml:space="preserve">           С.В.Прокаев</w:t>
      </w:r>
    </w:p>
    <w:p w:rsidR="00E40206" w:rsidRDefault="00E40206" w:rsidP="00F57308">
      <w:pPr>
        <w:pStyle w:val="1f1"/>
        <w:spacing w:before="0" w:line="240" w:lineRule="auto"/>
        <w:ind w:right="60"/>
        <w:rPr>
          <w:sz w:val="12"/>
          <w:szCs w:val="12"/>
          <w:lang w:val="ru-RU"/>
        </w:rPr>
      </w:pPr>
    </w:p>
    <w:p w:rsidR="00E40206" w:rsidRPr="00E40206" w:rsidRDefault="00E40206" w:rsidP="00E40206">
      <w:pPr>
        <w:pStyle w:val="1f1"/>
        <w:spacing w:before="0" w:line="240" w:lineRule="auto"/>
        <w:ind w:left="60" w:right="60" w:firstLine="224"/>
        <w:jc w:val="center"/>
        <w:rPr>
          <w:sz w:val="12"/>
          <w:szCs w:val="12"/>
          <w:lang w:val="ru-RU"/>
        </w:rPr>
      </w:pPr>
      <w:r w:rsidRPr="00E40206">
        <w:rPr>
          <w:sz w:val="12"/>
          <w:szCs w:val="12"/>
          <w:lang w:val="ru-RU"/>
        </w:rPr>
        <w:t>РЕШЕНИЕ</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 xml:space="preserve">«22» сентября 2020г                                                                                             </w:t>
      </w:r>
      <w:r>
        <w:rPr>
          <w:sz w:val="12"/>
          <w:szCs w:val="12"/>
          <w:lang w:val="ru-RU"/>
        </w:rPr>
        <w:t xml:space="preserve">                                                                                                       №4</w:t>
      </w:r>
    </w:p>
    <w:p w:rsidR="00E40206" w:rsidRPr="00E40206" w:rsidRDefault="00E40206" w:rsidP="00E40206">
      <w:pPr>
        <w:pStyle w:val="1f1"/>
        <w:spacing w:before="0" w:line="240" w:lineRule="auto"/>
        <w:ind w:left="60" w:right="60" w:firstLine="224"/>
        <w:jc w:val="center"/>
        <w:rPr>
          <w:sz w:val="12"/>
          <w:szCs w:val="12"/>
          <w:lang w:val="ru-RU"/>
        </w:rPr>
      </w:pPr>
      <w:r w:rsidRPr="00E40206">
        <w:rPr>
          <w:sz w:val="12"/>
          <w:szCs w:val="12"/>
          <w:lang w:val="ru-RU"/>
        </w:rPr>
        <w:t>«О назначении членов конкурсной комиссии для проведения конкурса по отбору кандидатур на должность Главы сельского поселения Елшанка муниципального района Сергиевский Самарской области»</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Принято Собранием  представителей</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сельского поселения  Елшанка</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муниц</w:t>
      </w:r>
      <w:r>
        <w:rPr>
          <w:sz w:val="12"/>
          <w:szCs w:val="12"/>
          <w:lang w:val="ru-RU"/>
        </w:rPr>
        <w:t xml:space="preserve">ипального района Сергиевский </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В соответствии с пунктами 2 и 3 статьи 41 Устава сельского поселения Елшанка муниципального района</w:t>
      </w:r>
      <w:r>
        <w:rPr>
          <w:sz w:val="12"/>
          <w:szCs w:val="12"/>
          <w:lang w:val="ru-RU"/>
        </w:rPr>
        <w:t xml:space="preserve"> Сергиевский Самарской области </w:t>
      </w:r>
      <w:r w:rsidRPr="00E40206">
        <w:rPr>
          <w:sz w:val="12"/>
          <w:szCs w:val="12"/>
          <w:lang w:val="ru-RU"/>
        </w:rPr>
        <w:t xml:space="preserve">Собрание представителей сельского поселения Елшанка муниципального района Сергиевский Самарской области  </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РЕШИЛО:</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1. Назначить членами конкурсной комиссии для проведения конкурса по отбору кандидатур на должность Главы сельского поселения Елшанка муниципального района Сергиевский Самарской области кандидатуры:</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1) Осипова Дмитрия Владимировича, председателя Собрания представителей  сельского поселения Елшанка муниципального района Сергиевский Самарской области.</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2) Чернозубцева Антона Александровича,  депутата Собрания представителей сельского поселения Елшанка муниципального района Сергиевский Самарской области по избирательному округу №5.</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3) Зубову Любовь Алексеевну, депутата Собрания представителей сельского поселения Елшанка муниципального района Сергиевский Самарской области по избирательному округу №7.</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4) Антипова Николая Ивановича, депутата Собрания представителей сельского поселения Елшанка муниципального района Сергиевский Самарской области по избирательному округу №3.</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2. Опубликовать настоящее Решение в газете «Сергиевский вестник».</w:t>
      </w:r>
    </w:p>
    <w:p w:rsidR="00E40206" w:rsidRPr="00E40206" w:rsidRDefault="00E40206" w:rsidP="00E40206">
      <w:pPr>
        <w:pStyle w:val="1f1"/>
        <w:spacing w:before="0" w:line="240" w:lineRule="auto"/>
        <w:ind w:left="60" w:right="60" w:firstLine="224"/>
        <w:jc w:val="both"/>
        <w:rPr>
          <w:sz w:val="12"/>
          <w:szCs w:val="12"/>
          <w:lang w:val="ru-RU"/>
        </w:rPr>
      </w:pPr>
      <w:r w:rsidRPr="00E40206">
        <w:rPr>
          <w:sz w:val="12"/>
          <w:szCs w:val="12"/>
          <w:lang w:val="ru-RU"/>
        </w:rPr>
        <w:t>3.  Настоящее Решение вступает в силу со дня его принятия.</w:t>
      </w:r>
    </w:p>
    <w:p w:rsidR="00E40206" w:rsidRP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Председатель Собрания представителей</w:t>
      </w:r>
    </w:p>
    <w:p w:rsidR="00E40206" w:rsidRP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сельского поселения Елшанка</w:t>
      </w:r>
    </w:p>
    <w:p w:rsid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 xml:space="preserve">муниципального района Сергиевский                                       </w:t>
      </w:r>
    </w:p>
    <w:p w:rsidR="00E40206" w:rsidRP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 xml:space="preserve">                Д.В.Осипов                                        </w:t>
      </w:r>
    </w:p>
    <w:p w:rsidR="00E40206" w:rsidRP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Глава сельского поселения Елшанка</w:t>
      </w:r>
    </w:p>
    <w:p w:rsidR="00E40206" w:rsidRP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 xml:space="preserve">муниципального района Сергиевский </w:t>
      </w:r>
    </w:p>
    <w:p w:rsidR="00E40206" w:rsidRDefault="00E40206" w:rsidP="00E40206">
      <w:pPr>
        <w:pStyle w:val="1f1"/>
        <w:spacing w:before="0" w:line="240" w:lineRule="auto"/>
        <w:ind w:left="60" w:right="60" w:firstLine="224"/>
        <w:jc w:val="right"/>
        <w:rPr>
          <w:sz w:val="12"/>
          <w:szCs w:val="12"/>
          <w:lang w:val="ru-RU"/>
        </w:rPr>
      </w:pPr>
      <w:r w:rsidRPr="00E40206">
        <w:rPr>
          <w:sz w:val="12"/>
          <w:szCs w:val="12"/>
          <w:lang w:val="ru-RU"/>
        </w:rPr>
        <w:t xml:space="preserve">Самарской области                                                  </w:t>
      </w:r>
    </w:p>
    <w:p w:rsidR="00F57308" w:rsidRDefault="00E40206" w:rsidP="00E40206">
      <w:pPr>
        <w:pStyle w:val="1f1"/>
        <w:spacing w:before="0" w:line="240" w:lineRule="auto"/>
        <w:ind w:left="60" w:right="60" w:firstLine="224"/>
        <w:jc w:val="right"/>
        <w:rPr>
          <w:sz w:val="12"/>
          <w:szCs w:val="12"/>
          <w:lang w:val="ru-RU"/>
        </w:rPr>
      </w:pPr>
      <w:r w:rsidRPr="00E40206">
        <w:rPr>
          <w:sz w:val="12"/>
          <w:szCs w:val="12"/>
          <w:lang w:val="ru-RU"/>
        </w:rPr>
        <w:t xml:space="preserve">                                  С.В.Прокаев</w:t>
      </w:r>
    </w:p>
    <w:p w:rsidR="00F57308" w:rsidRDefault="00F57308" w:rsidP="00F57308">
      <w:pPr>
        <w:pStyle w:val="1f1"/>
        <w:spacing w:before="0" w:line="240" w:lineRule="auto"/>
        <w:ind w:left="60" w:right="60" w:firstLine="224"/>
        <w:jc w:val="both"/>
        <w:rPr>
          <w:sz w:val="12"/>
          <w:szCs w:val="12"/>
          <w:lang w:val="ru-RU"/>
        </w:rPr>
      </w:pPr>
    </w:p>
    <w:p w:rsidR="00F57308" w:rsidRPr="00F57308" w:rsidRDefault="00F57308" w:rsidP="00F57308">
      <w:pPr>
        <w:pStyle w:val="1f1"/>
        <w:spacing w:before="0" w:line="240" w:lineRule="auto"/>
        <w:ind w:left="60" w:right="60" w:firstLine="224"/>
        <w:jc w:val="center"/>
        <w:rPr>
          <w:sz w:val="12"/>
          <w:szCs w:val="12"/>
          <w:lang w:val="ru-RU"/>
        </w:rPr>
      </w:pPr>
      <w:r w:rsidRPr="00F57308">
        <w:rPr>
          <w:sz w:val="12"/>
          <w:szCs w:val="12"/>
          <w:lang w:val="ru-RU"/>
        </w:rPr>
        <w:lastRenderedPageBreak/>
        <w:t>РЕШЕНИЕ</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 xml:space="preserve">«22» сентября 2020г                                                                                     </w:t>
      </w:r>
      <w:r>
        <w:rPr>
          <w:sz w:val="12"/>
          <w:szCs w:val="12"/>
          <w:lang w:val="ru-RU"/>
        </w:rPr>
        <w:t xml:space="preserve">                                                                                                                 №5</w:t>
      </w:r>
    </w:p>
    <w:p w:rsidR="00F57308" w:rsidRPr="00F57308" w:rsidRDefault="00F57308" w:rsidP="00F57308">
      <w:pPr>
        <w:pStyle w:val="1f1"/>
        <w:spacing w:before="0" w:line="240" w:lineRule="auto"/>
        <w:ind w:left="60" w:right="60" w:firstLine="224"/>
        <w:jc w:val="center"/>
        <w:rPr>
          <w:sz w:val="12"/>
          <w:szCs w:val="12"/>
          <w:lang w:val="ru-RU"/>
        </w:rPr>
      </w:pPr>
      <w:r w:rsidRPr="00F57308">
        <w:rPr>
          <w:sz w:val="12"/>
          <w:szCs w:val="12"/>
          <w:lang w:val="ru-RU"/>
        </w:rPr>
        <w:t>О конкурсе на замещение должности Гла</w:t>
      </w:r>
      <w:r>
        <w:rPr>
          <w:sz w:val="12"/>
          <w:szCs w:val="12"/>
          <w:lang w:val="ru-RU"/>
        </w:rPr>
        <w:t xml:space="preserve">вы сельского поселения  Елшанка </w:t>
      </w:r>
      <w:r w:rsidRPr="00F57308">
        <w:rPr>
          <w:sz w:val="12"/>
          <w:szCs w:val="12"/>
          <w:lang w:val="ru-RU"/>
        </w:rPr>
        <w:t>муниципального района Сергиевский  Самарской области</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Принято Собранием  представителей</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сельского поселения  Елшанка</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муниципального района С</w:t>
      </w:r>
      <w:r>
        <w:rPr>
          <w:sz w:val="12"/>
          <w:szCs w:val="12"/>
          <w:lang w:val="ru-RU"/>
        </w:rPr>
        <w:t xml:space="preserve">ергиевский </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пунктами 2,3 статьи 41 Устава сельского поселения  Елшанка муниципального района Сергиевский  Самарской области и утвержденным решением Собрания представителей сельского поселения  Елшанка муниципального района Сергиевский Самарской области от 09.09. 2015 № 26 Положением о проведении конкурса по отбору кандидатур на должность Главы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  </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РЕШИЛО:</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1.Объявить конкурс по отбору кандидатур на должность Главы сельского поселения  Елшанка муниципального района Сергиевский Самарской области (далее – конкурс).</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2. Определить следующий порядок проведения конкурса:</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2.1. Конкурсные процедуры проводятся с 30.09. 2020 года.</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 xml:space="preserve">2.2. Условиями участия кандидатов на должность сельского поселения  Елшанка муниципального района Сергиевский Самарской области (далее – кандидаты или кандидат) являются: </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2) владение кандидатом государственным языком Российской Федерации;</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3) не осуждение кандидата к наказанию, исключающему возможность исполнения должностных обязанностей по выборной муниципальной должности в силу подпунктов «а», «а.1», «а.2», «б», «б.1» пункта 3.2 статьи 4 Федеральный закон от 12.06.2002 № 67-ФЗ «Об основных гарантиях избирательных прав и права на участие в референдуме граждан Российской Федерации» и абзаца второго части 2.1 статьи 36 Федерального закона от 06.10.2003 № 131-ФЗ «Об общих принципах организации местного самоуправления в Российской Федерации», по приговору суда, вступившему в законную силу;</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4) не привлечение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кандидат будет считаться подвергнутым административному наказанию до дня планируемого заседания Собрания представителей сельского поселения Елшанка муниципального района Сергиевский Самарской области, на котором предполагается избрание Главы сельского поселения  Елшанка муниципального района Сергиевский Самарской области;</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5) наличие у кандидата дееспособности в полном объеме в соответствии с требованиями гражданского законодательства.</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1) заявление по форме, предусмотренной утвержденным решением Собрания представителей сельского поселения   Елшанка муниципального района Сергиевский Самарской области от 09.09. 2015 № 26  Положением о проведении конкурса по отбору кандидатур на должность Главы сельского поселения  Елшанка муниципального района Сергиевский Самарской области;</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3) копию паспорта или заменяющего его документа (соответствующий документ предъявляется лично по прибытии на конкурс);</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4) документы, подтверждающие профессиональное образование (если оно имеется), квалификацию и стаж работы:</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5) свидетельство о постановке физического лица на учет в налоговом органе по месту жительства на территории Российской Федерации;</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6) документы воинского учета - для граждан, пребывающих в запасе, и лиц, подлежащих призыву на военную службу;</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7)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2.4. Конкурс проводится по следующему адресу: 446521, Самарская область, Сергиевский район, с.Елшанка,ул.Кольцова, д.4</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2.5. Прием документов от кандидатов для участия в конкурсе осуществлять с 30.09.2020 года по 19.10.2020 года по адресу: 446521,Самарская область, Сергиевский район, с.Елшанка, ул.Кольцова, д.4 с понедельника по пятницу с 8.00 до 17.00 час. в  кабинете   специалистов.</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 xml:space="preserve">2.6. 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Елшанка муниципального района Сергиевский  Самарской области от 09.09. 2015 № 26 Положением о проведении конкурса по отбору кандидатур на должность Главы сельского поселения  Елшанка муниципального района Сергиевский Самарской области к конкурсу кандидаты, уведомляются не позднее, чем за 2 дня до проведения указанного заседания. </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3. Опубликовать настоящее Решение в газете «Сергиевский вестник».</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4. Настоящее Решение вступает в силу со дня его официального опубликования.</w:t>
      </w:r>
    </w:p>
    <w:p w:rsidR="00F57308" w:rsidRP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Председатель Собрания представителей</w:t>
      </w:r>
    </w:p>
    <w:p w:rsidR="00F57308" w:rsidRP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сельского поселения  Елшанка</w:t>
      </w:r>
    </w:p>
    <w:p w:rsidR="00F57308" w:rsidRP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 xml:space="preserve">муниципального района Сергиевский </w:t>
      </w:r>
    </w:p>
    <w:p w:rsid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 xml:space="preserve">Самарской области                                                </w:t>
      </w:r>
    </w:p>
    <w:p w:rsidR="00F57308" w:rsidRP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 xml:space="preserve">                          Д.В.Осипов                                                                                </w:t>
      </w:r>
      <w:r>
        <w:rPr>
          <w:sz w:val="12"/>
          <w:szCs w:val="12"/>
          <w:lang w:val="ru-RU"/>
        </w:rPr>
        <w:t xml:space="preserve">                               </w:t>
      </w:r>
    </w:p>
    <w:p w:rsidR="00F57308" w:rsidRP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Глава сельского поселения  Елшанка</w:t>
      </w:r>
    </w:p>
    <w:p w:rsidR="00F57308" w:rsidRP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муниципального района Сергиевский</w:t>
      </w:r>
    </w:p>
    <w:p w:rsid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 xml:space="preserve">Самарской области                                                 </w:t>
      </w:r>
    </w:p>
    <w:p w:rsid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 xml:space="preserve">                        С.В.Прокаев  </w:t>
      </w:r>
    </w:p>
    <w:p w:rsidR="00F57308" w:rsidRDefault="00F57308" w:rsidP="00F57308">
      <w:pPr>
        <w:pStyle w:val="1f1"/>
        <w:spacing w:before="0" w:line="240" w:lineRule="auto"/>
        <w:ind w:left="60" w:right="60" w:firstLine="224"/>
        <w:jc w:val="right"/>
        <w:rPr>
          <w:sz w:val="12"/>
          <w:szCs w:val="12"/>
          <w:lang w:val="ru-RU"/>
        </w:rPr>
      </w:pPr>
    </w:p>
    <w:p w:rsidR="00F57308" w:rsidRDefault="00F57308" w:rsidP="00F57308">
      <w:pPr>
        <w:pStyle w:val="1f1"/>
        <w:spacing w:before="0" w:line="240" w:lineRule="auto"/>
        <w:ind w:left="60" w:right="60" w:firstLine="224"/>
        <w:jc w:val="right"/>
        <w:rPr>
          <w:sz w:val="12"/>
          <w:szCs w:val="12"/>
          <w:lang w:val="ru-RU"/>
        </w:rPr>
      </w:pPr>
    </w:p>
    <w:p w:rsidR="00F57308" w:rsidRDefault="00F57308" w:rsidP="00F57308">
      <w:pPr>
        <w:pStyle w:val="1f1"/>
        <w:spacing w:before="0" w:line="240" w:lineRule="auto"/>
        <w:ind w:left="60" w:right="60" w:firstLine="224"/>
        <w:jc w:val="right"/>
        <w:rPr>
          <w:sz w:val="12"/>
          <w:szCs w:val="12"/>
          <w:lang w:val="ru-RU"/>
        </w:rPr>
      </w:pPr>
    </w:p>
    <w:p w:rsidR="00F57308" w:rsidRPr="00F57308" w:rsidRDefault="00F57308" w:rsidP="00F57308">
      <w:pPr>
        <w:pStyle w:val="1f1"/>
        <w:spacing w:before="0" w:line="240" w:lineRule="auto"/>
        <w:ind w:left="60" w:right="60" w:firstLine="224"/>
        <w:jc w:val="center"/>
        <w:rPr>
          <w:sz w:val="12"/>
          <w:szCs w:val="12"/>
          <w:lang w:val="ru-RU"/>
        </w:rPr>
      </w:pPr>
      <w:r>
        <w:rPr>
          <w:sz w:val="12"/>
          <w:szCs w:val="12"/>
          <w:lang w:val="ru-RU"/>
        </w:rPr>
        <w:lastRenderedPageBreak/>
        <w:t>РЕШЕНИЕ</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 xml:space="preserve"> 22 сентября 2020г                                                     </w:t>
      </w:r>
      <w:r>
        <w:rPr>
          <w:sz w:val="12"/>
          <w:szCs w:val="12"/>
          <w:lang w:val="ru-RU"/>
        </w:rPr>
        <w:t xml:space="preserve">                                                                                                                                                </w:t>
      </w:r>
      <w:r w:rsidRPr="00F57308">
        <w:rPr>
          <w:sz w:val="12"/>
          <w:szCs w:val="12"/>
          <w:lang w:val="ru-RU"/>
        </w:rPr>
        <w:t xml:space="preserve">  №</w:t>
      </w:r>
      <w:r>
        <w:rPr>
          <w:sz w:val="12"/>
          <w:szCs w:val="12"/>
          <w:lang w:val="ru-RU"/>
        </w:rPr>
        <w:t xml:space="preserve"> 1</w:t>
      </w:r>
    </w:p>
    <w:p w:rsidR="00F57308" w:rsidRPr="00F57308" w:rsidRDefault="00F57308" w:rsidP="00F57308">
      <w:pPr>
        <w:pStyle w:val="1f1"/>
        <w:spacing w:before="0" w:line="240" w:lineRule="auto"/>
        <w:ind w:left="60" w:right="60" w:firstLine="224"/>
        <w:jc w:val="center"/>
        <w:rPr>
          <w:sz w:val="12"/>
          <w:szCs w:val="12"/>
          <w:lang w:val="ru-RU"/>
        </w:rPr>
      </w:pPr>
      <w:r w:rsidRPr="00F57308">
        <w:rPr>
          <w:sz w:val="12"/>
          <w:szCs w:val="12"/>
          <w:lang w:val="ru-RU"/>
        </w:rPr>
        <w:t>«Об избрании Председателя Собрания Представителей сельского поселения Кандабулак муниципального района Сергиевский Самарской области»</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Принято Собранием  представителей</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сельского поселения  Кандабулак</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мун</w:t>
      </w:r>
      <w:r>
        <w:rPr>
          <w:sz w:val="12"/>
          <w:szCs w:val="12"/>
          <w:lang w:val="ru-RU"/>
        </w:rPr>
        <w:t xml:space="preserve">иципального района Сергиевский </w:t>
      </w:r>
    </w:p>
    <w:p w:rsidR="00F57308" w:rsidRPr="00F57308" w:rsidRDefault="00F57308" w:rsidP="00F57308">
      <w:pPr>
        <w:pStyle w:val="1f1"/>
        <w:spacing w:before="0" w:line="240" w:lineRule="auto"/>
        <w:ind w:left="60" w:right="60" w:firstLine="224"/>
        <w:jc w:val="both"/>
        <w:rPr>
          <w:sz w:val="12"/>
          <w:szCs w:val="12"/>
          <w:lang w:val="ru-RU"/>
        </w:rPr>
      </w:pPr>
      <w:r w:rsidRPr="00F57308">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Кандабулак мун</w:t>
      </w:r>
      <w:r>
        <w:rPr>
          <w:sz w:val="12"/>
          <w:szCs w:val="12"/>
          <w:lang w:val="ru-RU"/>
        </w:rPr>
        <w:t xml:space="preserve">иципального района Сергиевский, </w:t>
      </w:r>
      <w:r w:rsidRPr="00F57308">
        <w:rPr>
          <w:sz w:val="12"/>
          <w:szCs w:val="12"/>
          <w:lang w:val="ru-RU"/>
        </w:rPr>
        <w:t>Собрание Представителей сельского поселения Кандабулак му</w:t>
      </w:r>
      <w:r>
        <w:rPr>
          <w:sz w:val="12"/>
          <w:szCs w:val="12"/>
          <w:lang w:val="ru-RU"/>
        </w:rPr>
        <w:t>ниципального района Сергиевский</w:t>
      </w:r>
    </w:p>
    <w:p w:rsidR="00F57308" w:rsidRPr="00F57308" w:rsidRDefault="00F57308" w:rsidP="00F57308">
      <w:pPr>
        <w:pStyle w:val="1f1"/>
        <w:spacing w:before="0" w:line="240" w:lineRule="auto"/>
        <w:ind w:left="60" w:right="60" w:firstLine="224"/>
        <w:jc w:val="both"/>
        <w:rPr>
          <w:sz w:val="12"/>
          <w:szCs w:val="12"/>
          <w:lang w:val="ru-RU"/>
        </w:rPr>
      </w:pPr>
      <w:r>
        <w:rPr>
          <w:sz w:val="12"/>
          <w:szCs w:val="12"/>
          <w:lang w:val="ru-RU"/>
        </w:rPr>
        <w:t>РЕШИЛО:</w:t>
      </w:r>
    </w:p>
    <w:p w:rsidR="00F57308" w:rsidRPr="00F57308" w:rsidRDefault="00F57308" w:rsidP="00F57308">
      <w:pPr>
        <w:pStyle w:val="1f1"/>
        <w:spacing w:before="0" w:line="240" w:lineRule="auto"/>
        <w:ind w:left="60" w:right="60" w:firstLine="224"/>
        <w:jc w:val="both"/>
        <w:rPr>
          <w:sz w:val="12"/>
          <w:szCs w:val="12"/>
          <w:lang w:val="ru-RU"/>
        </w:rPr>
      </w:pPr>
      <w:r>
        <w:rPr>
          <w:sz w:val="12"/>
          <w:szCs w:val="12"/>
          <w:lang w:val="ru-RU"/>
        </w:rPr>
        <w:t xml:space="preserve">1. </w:t>
      </w:r>
      <w:r w:rsidRPr="00F57308">
        <w:rPr>
          <w:sz w:val="12"/>
          <w:szCs w:val="12"/>
          <w:lang w:val="ru-RU"/>
        </w:rPr>
        <w:t>Избрать Председателем Собрания Представителей сельского поселения Кандабулак муниципального района Сергиевский Самарской области  Кадерову Светлану Ивановну.</w:t>
      </w:r>
    </w:p>
    <w:p w:rsidR="00F57308" w:rsidRPr="00F57308" w:rsidRDefault="00F57308" w:rsidP="00F57308">
      <w:pPr>
        <w:pStyle w:val="1f1"/>
        <w:spacing w:before="0" w:line="240" w:lineRule="auto"/>
        <w:ind w:left="60" w:right="60" w:firstLine="224"/>
        <w:jc w:val="both"/>
        <w:rPr>
          <w:sz w:val="12"/>
          <w:szCs w:val="12"/>
          <w:lang w:val="ru-RU"/>
        </w:rPr>
      </w:pPr>
      <w:r>
        <w:rPr>
          <w:sz w:val="12"/>
          <w:szCs w:val="12"/>
          <w:lang w:val="ru-RU"/>
        </w:rPr>
        <w:t xml:space="preserve">2. </w:t>
      </w:r>
      <w:r w:rsidRPr="00F57308">
        <w:rPr>
          <w:sz w:val="12"/>
          <w:szCs w:val="12"/>
          <w:lang w:val="ru-RU"/>
        </w:rPr>
        <w:t>Опубликовать настоящее Решение в газете «Сергиевский вестник».</w:t>
      </w:r>
    </w:p>
    <w:p w:rsidR="00F57308" w:rsidRPr="00F57308" w:rsidRDefault="00F57308" w:rsidP="00F57308">
      <w:pPr>
        <w:pStyle w:val="1f1"/>
        <w:spacing w:before="0" w:line="240" w:lineRule="auto"/>
        <w:ind w:left="60" w:right="60" w:firstLine="224"/>
        <w:jc w:val="both"/>
        <w:rPr>
          <w:sz w:val="12"/>
          <w:szCs w:val="12"/>
          <w:lang w:val="ru-RU"/>
        </w:rPr>
      </w:pPr>
      <w:r>
        <w:rPr>
          <w:sz w:val="12"/>
          <w:szCs w:val="12"/>
          <w:lang w:val="ru-RU"/>
        </w:rPr>
        <w:t>3.</w:t>
      </w:r>
      <w:r w:rsidRPr="00F57308">
        <w:rPr>
          <w:sz w:val="12"/>
          <w:szCs w:val="12"/>
          <w:lang w:val="ru-RU"/>
        </w:rPr>
        <w:t xml:space="preserve"> Настоящее Решение вступает в силу с момента подписа</w:t>
      </w:r>
      <w:r>
        <w:rPr>
          <w:sz w:val="12"/>
          <w:szCs w:val="12"/>
          <w:lang w:val="ru-RU"/>
        </w:rPr>
        <w:t>ния.</w:t>
      </w:r>
    </w:p>
    <w:p w:rsidR="00F57308" w:rsidRP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Председательствующий</w:t>
      </w:r>
    </w:p>
    <w:p w:rsidR="00F57308" w:rsidRP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на заседании Собрания Представителей</w:t>
      </w:r>
    </w:p>
    <w:p w:rsidR="00F57308" w:rsidRP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 xml:space="preserve">сельского поселения Кандабулак </w:t>
      </w:r>
    </w:p>
    <w:p w:rsid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 xml:space="preserve">муниципального района Сергиевский                        </w:t>
      </w:r>
    </w:p>
    <w:p w:rsidR="00F57308" w:rsidRDefault="00F57308" w:rsidP="00F57308">
      <w:pPr>
        <w:pStyle w:val="1f1"/>
        <w:spacing w:before="0" w:line="240" w:lineRule="auto"/>
        <w:ind w:left="60" w:right="60" w:firstLine="224"/>
        <w:jc w:val="right"/>
        <w:rPr>
          <w:sz w:val="12"/>
          <w:szCs w:val="12"/>
          <w:lang w:val="ru-RU"/>
        </w:rPr>
      </w:pPr>
      <w:r w:rsidRPr="00F57308">
        <w:rPr>
          <w:sz w:val="12"/>
          <w:szCs w:val="12"/>
          <w:lang w:val="ru-RU"/>
        </w:rPr>
        <w:t xml:space="preserve">                 А.А. Ганюшин</w:t>
      </w:r>
    </w:p>
    <w:p w:rsidR="000F6126" w:rsidRDefault="000F6126" w:rsidP="00F57308">
      <w:pPr>
        <w:pStyle w:val="1f1"/>
        <w:spacing w:before="0" w:line="240" w:lineRule="auto"/>
        <w:ind w:left="60" w:right="60" w:firstLine="224"/>
        <w:jc w:val="right"/>
        <w:rPr>
          <w:sz w:val="12"/>
          <w:szCs w:val="12"/>
          <w:lang w:val="ru-RU"/>
        </w:rPr>
      </w:pPr>
    </w:p>
    <w:p w:rsidR="000F6126" w:rsidRPr="000F6126" w:rsidRDefault="000F6126" w:rsidP="000F6126">
      <w:pPr>
        <w:pStyle w:val="1f1"/>
        <w:spacing w:before="0" w:line="240" w:lineRule="auto"/>
        <w:ind w:left="60" w:right="60" w:firstLine="224"/>
        <w:jc w:val="center"/>
        <w:rPr>
          <w:sz w:val="12"/>
          <w:szCs w:val="12"/>
          <w:lang w:val="ru-RU"/>
        </w:rPr>
      </w:pPr>
      <w:r>
        <w:rPr>
          <w:sz w:val="12"/>
          <w:szCs w:val="12"/>
          <w:lang w:val="ru-RU"/>
        </w:rPr>
        <w:t>РЕШЕНИЕ</w:t>
      </w:r>
    </w:p>
    <w:p w:rsidR="000F6126" w:rsidRPr="000F6126" w:rsidRDefault="000F6126" w:rsidP="000F6126">
      <w:pPr>
        <w:pStyle w:val="1f1"/>
        <w:spacing w:before="0" w:line="240" w:lineRule="auto"/>
        <w:ind w:left="60" w:right="60" w:firstLine="224"/>
        <w:jc w:val="both"/>
        <w:rPr>
          <w:sz w:val="12"/>
          <w:szCs w:val="12"/>
          <w:lang w:val="ru-RU"/>
        </w:rPr>
      </w:pPr>
      <w:r w:rsidRPr="000F6126">
        <w:rPr>
          <w:sz w:val="12"/>
          <w:szCs w:val="12"/>
          <w:lang w:val="ru-RU"/>
        </w:rPr>
        <w:t xml:space="preserve"> 22 сентября 2020 года                                                        </w:t>
      </w:r>
      <w:r>
        <w:rPr>
          <w:sz w:val="12"/>
          <w:szCs w:val="12"/>
          <w:lang w:val="ru-RU"/>
        </w:rPr>
        <w:t xml:space="preserve">                                                                                                                                         № 2</w:t>
      </w:r>
    </w:p>
    <w:p w:rsidR="000F6126" w:rsidRPr="000F6126" w:rsidRDefault="000F6126" w:rsidP="000F6126">
      <w:pPr>
        <w:pStyle w:val="1f1"/>
        <w:spacing w:before="0" w:line="240" w:lineRule="auto"/>
        <w:ind w:left="60" w:right="60" w:firstLine="224"/>
        <w:jc w:val="center"/>
        <w:rPr>
          <w:sz w:val="12"/>
          <w:szCs w:val="12"/>
          <w:lang w:val="ru-RU"/>
        </w:rPr>
      </w:pPr>
      <w:r w:rsidRPr="000F6126">
        <w:rPr>
          <w:sz w:val="12"/>
          <w:szCs w:val="12"/>
          <w:lang w:val="ru-RU"/>
        </w:rPr>
        <w:t>«Об избрании заместителя председателя Собрания Представителей сельского поселения Кандабулак муниципального района Сергиевский Самарской области»</w:t>
      </w:r>
    </w:p>
    <w:p w:rsidR="000F6126" w:rsidRPr="000F6126" w:rsidRDefault="000F6126" w:rsidP="000F6126">
      <w:pPr>
        <w:pStyle w:val="1f1"/>
        <w:spacing w:before="0" w:line="240" w:lineRule="auto"/>
        <w:ind w:left="60" w:right="60" w:firstLine="224"/>
        <w:jc w:val="both"/>
        <w:rPr>
          <w:sz w:val="12"/>
          <w:szCs w:val="12"/>
          <w:lang w:val="ru-RU"/>
        </w:rPr>
      </w:pPr>
      <w:r w:rsidRPr="000F6126">
        <w:rPr>
          <w:sz w:val="12"/>
          <w:szCs w:val="12"/>
          <w:lang w:val="ru-RU"/>
        </w:rPr>
        <w:t>Принято Собранием  представителей</w:t>
      </w:r>
    </w:p>
    <w:p w:rsidR="000F6126" w:rsidRPr="000F6126" w:rsidRDefault="000F6126" w:rsidP="000F6126">
      <w:pPr>
        <w:pStyle w:val="1f1"/>
        <w:spacing w:before="0" w:line="240" w:lineRule="auto"/>
        <w:ind w:left="60" w:right="60" w:firstLine="224"/>
        <w:jc w:val="both"/>
        <w:rPr>
          <w:sz w:val="12"/>
          <w:szCs w:val="12"/>
          <w:lang w:val="ru-RU"/>
        </w:rPr>
      </w:pPr>
      <w:r w:rsidRPr="000F6126">
        <w:rPr>
          <w:sz w:val="12"/>
          <w:szCs w:val="12"/>
          <w:lang w:val="ru-RU"/>
        </w:rPr>
        <w:t xml:space="preserve">сельского поселения  Кандабулак </w:t>
      </w:r>
    </w:p>
    <w:p w:rsidR="000F6126" w:rsidRPr="000F6126" w:rsidRDefault="000F6126" w:rsidP="000F6126">
      <w:pPr>
        <w:pStyle w:val="1f1"/>
        <w:spacing w:before="0" w:line="240" w:lineRule="auto"/>
        <w:ind w:left="60" w:right="60" w:firstLine="224"/>
        <w:jc w:val="both"/>
        <w:rPr>
          <w:sz w:val="12"/>
          <w:szCs w:val="12"/>
          <w:lang w:val="ru-RU"/>
        </w:rPr>
      </w:pPr>
      <w:r w:rsidRPr="000F6126">
        <w:rPr>
          <w:sz w:val="12"/>
          <w:szCs w:val="12"/>
          <w:lang w:val="ru-RU"/>
        </w:rPr>
        <w:t>мун</w:t>
      </w:r>
      <w:r>
        <w:rPr>
          <w:sz w:val="12"/>
          <w:szCs w:val="12"/>
          <w:lang w:val="ru-RU"/>
        </w:rPr>
        <w:t xml:space="preserve">иципального района Сергиевский </w:t>
      </w:r>
    </w:p>
    <w:p w:rsidR="000F6126" w:rsidRPr="000F6126" w:rsidRDefault="000F6126" w:rsidP="000F6126">
      <w:pPr>
        <w:pStyle w:val="1f1"/>
        <w:spacing w:before="0" w:line="240" w:lineRule="auto"/>
        <w:ind w:left="60" w:right="60" w:firstLine="224"/>
        <w:jc w:val="both"/>
        <w:rPr>
          <w:sz w:val="12"/>
          <w:szCs w:val="12"/>
          <w:lang w:val="ru-RU"/>
        </w:rPr>
      </w:pPr>
      <w:r w:rsidRPr="000F6126">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Кандабулак муни</w:t>
      </w:r>
      <w:r>
        <w:rPr>
          <w:sz w:val="12"/>
          <w:szCs w:val="12"/>
          <w:lang w:val="ru-RU"/>
        </w:rPr>
        <w:t xml:space="preserve">ципального района Сергиевский, </w:t>
      </w:r>
      <w:r w:rsidRPr="000F6126">
        <w:rPr>
          <w:sz w:val="12"/>
          <w:szCs w:val="12"/>
          <w:lang w:val="ru-RU"/>
        </w:rPr>
        <w:t>Собрание Представителей сельского поселения Кандабулак му</w:t>
      </w:r>
      <w:r>
        <w:rPr>
          <w:sz w:val="12"/>
          <w:szCs w:val="12"/>
          <w:lang w:val="ru-RU"/>
        </w:rPr>
        <w:t>ниципального района Сергиевский</w:t>
      </w:r>
    </w:p>
    <w:p w:rsidR="000F6126" w:rsidRPr="000F6126" w:rsidRDefault="000F6126" w:rsidP="000F6126">
      <w:pPr>
        <w:pStyle w:val="1f1"/>
        <w:spacing w:before="0" w:line="240" w:lineRule="auto"/>
        <w:ind w:left="60" w:right="60" w:firstLine="224"/>
        <w:jc w:val="both"/>
        <w:rPr>
          <w:sz w:val="12"/>
          <w:szCs w:val="12"/>
          <w:lang w:val="ru-RU"/>
        </w:rPr>
      </w:pPr>
      <w:r>
        <w:rPr>
          <w:sz w:val="12"/>
          <w:szCs w:val="12"/>
          <w:lang w:val="ru-RU"/>
        </w:rPr>
        <w:t>РЕШИЛО:</w:t>
      </w:r>
    </w:p>
    <w:p w:rsidR="000F6126" w:rsidRPr="000F6126" w:rsidRDefault="000F6126" w:rsidP="000F6126">
      <w:pPr>
        <w:pStyle w:val="1f1"/>
        <w:spacing w:before="0" w:line="240" w:lineRule="auto"/>
        <w:ind w:left="60" w:right="60" w:firstLine="224"/>
        <w:jc w:val="both"/>
        <w:rPr>
          <w:sz w:val="12"/>
          <w:szCs w:val="12"/>
          <w:lang w:val="ru-RU"/>
        </w:rPr>
      </w:pPr>
      <w:r>
        <w:rPr>
          <w:sz w:val="12"/>
          <w:szCs w:val="12"/>
          <w:lang w:val="ru-RU"/>
        </w:rPr>
        <w:t xml:space="preserve">1. </w:t>
      </w:r>
      <w:r w:rsidRPr="000F6126">
        <w:rPr>
          <w:sz w:val="12"/>
          <w:szCs w:val="12"/>
          <w:lang w:val="ru-RU"/>
        </w:rPr>
        <w:t>Избрать  заместителем председателя Собрания Представителей сельского поселения Кандабулак муниципального района Сергиевский Самарской области  Лисину Татьяну Николаевну.</w:t>
      </w:r>
    </w:p>
    <w:p w:rsidR="000F6126" w:rsidRPr="000F6126" w:rsidRDefault="000F6126" w:rsidP="000F6126">
      <w:pPr>
        <w:pStyle w:val="1f1"/>
        <w:spacing w:before="0" w:line="240" w:lineRule="auto"/>
        <w:ind w:left="60" w:right="60" w:firstLine="224"/>
        <w:jc w:val="both"/>
        <w:rPr>
          <w:sz w:val="12"/>
          <w:szCs w:val="12"/>
          <w:lang w:val="ru-RU"/>
        </w:rPr>
      </w:pPr>
      <w:r>
        <w:rPr>
          <w:sz w:val="12"/>
          <w:szCs w:val="12"/>
          <w:lang w:val="ru-RU"/>
        </w:rPr>
        <w:t xml:space="preserve">2. </w:t>
      </w:r>
      <w:r w:rsidRPr="000F6126">
        <w:rPr>
          <w:sz w:val="12"/>
          <w:szCs w:val="12"/>
          <w:lang w:val="ru-RU"/>
        </w:rPr>
        <w:t>Опубликовать настоящее Решение в газете «Сергиевский вестник».</w:t>
      </w:r>
    </w:p>
    <w:p w:rsidR="000F6126" w:rsidRPr="000F6126" w:rsidRDefault="000F6126" w:rsidP="000F6126">
      <w:pPr>
        <w:pStyle w:val="1f1"/>
        <w:spacing w:before="0" w:line="240" w:lineRule="auto"/>
        <w:ind w:left="60" w:right="60" w:firstLine="224"/>
        <w:jc w:val="both"/>
        <w:rPr>
          <w:sz w:val="12"/>
          <w:szCs w:val="12"/>
          <w:lang w:val="ru-RU"/>
        </w:rPr>
      </w:pPr>
      <w:r>
        <w:rPr>
          <w:sz w:val="12"/>
          <w:szCs w:val="12"/>
          <w:lang w:val="ru-RU"/>
        </w:rPr>
        <w:t xml:space="preserve">3. </w:t>
      </w:r>
      <w:r w:rsidRPr="000F6126">
        <w:rPr>
          <w:sz w:val="12"/>
          <w:szCs w:val="12"/>
          <w:lang w:val="ru-RU"/>
        </w:rPr>
        <w:t>Настоящее Решение вступа</w:t>
      </w:r>
      <w:r>
        <w:rPr>
          <w:sz w:val="12"/>
          <w:szCs w:val="12"/>
          <w:lang w:val="ru-RU"/>
        </w:rPr>
        <w:t>ет в силу с момента подписания.</w:t>
      </w:r>
    </w:p>
    <w:p w:rsidR="000F6126" w:rsidRP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Председатель Собрания Представителей</w:t>
      </w:r>
    </w:p>
    <w:p w:rsidR="000F6126" w:rsidRP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 xml:space="preserve">сельского поселения Кандабулак </w:t>
      </w:r>
    </w:p>
    <w:p w:rsid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 xml:space="preserve">муниципального района   Сергиевский                 </w:t>
      </w:r>
    </w:p>
    <w:p w:rsidR="000F6126" w:rsidRP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 xml:space="preserve">                     С.И. Кадерова               </w:t>
      </w:r>
      <w:r>
        <w:rPr>
          <w:sz w:val="12"/>
          <w:szCs w:val="12"/>
          <w:lang w:val="ru-RU"/>
        </w:rPr>
        <w:t xml:space="preserve">                               </w:t>
      </w:r>
    </w:p>
    <w:p w:rsidR="000F6126" w:rsidRP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Глава сельского поселения Кандабулак</w:t>
      </w:r>
    </w:p>
    <w:p w:rsid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 xml:space="preserve">муниципального района Сергиевский                             </w:t>
      </w:r>
    </w:p>
    <w:p w:rsid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 xml:space="preserve">                 В.А. Литвиненко</w:t>
      </w:r>
    </w:p>
    <w:p w:rsidR="000F6126" w:rsidRDefault="000F6126" w:rsidP="000F6126">
      <w:pPr>
        <w:pStyle w:val="1f1"/>
        <w:spacing w:before="0" w:line="240" w:lineRule="auto"/>
        <w:ind w:left="60" w:right="60" w:firstLine="224"/>
        <w:jc w:val="right"/>
        <w:rPr>
          <w:sz w:val="12"/>
          <w:szCs w:val="12"/>
          <w:lang w:val="ru-RU"/>
        </w:rPr>
      </w:pPr>
    </w:p>
    <w:p w:rsidR="000F6126" w:rsidRPr="000F6126" w:rsidRDefault="000F6126" w:rsidP="000F6126">
      <w:pPr>
        <w:pStyle w:val="1f1"/>
        <w:spacing w:before="0" w:line="240" w:lineRule="auto"/>
        <w:ind w:left="60" w:right="60" w:firstLine="224"/>
        <w:jc w:val="center"/>
        <w:rPr>
          <w:sz w:val="12"/>
          <w:szCs w:val="12"/>
          <w:lang w:val="ru-RU"/>
        </w:rPr>
      </w:pPr>
      <w:r w:rsidRPr="000F6126">
        <w:rPr>
          <w:sz w:val="12"/>
          <w:szCs w:val="12"/>
          <w:lang w:val="ru-RU"/>
        </w:rPr>
        <w:t>РЕШЕНИЕ</w:t>
      </w:r>
    </w:p>
    <w:p w:rsidR="000F6126" w:rsidRPr="000F6126" w:rsidRDefault="000F6126" w:rsidP="000F6126">
      <w:pPr>
        <w:pStyle w:val="1f1"/>
        <w:spacing w:before="0" w:line="240" w:lineRule="auto"/>
        <w:ind w:left="60" w:right="60" w:firstLine="224"/>
        <w:jc w:val="both"/>
        <w:rPr>
          <w:sz w:val="12"/>
          <w:szCs w:val="12"/>
          <w:lang w:val="ru-RU"/>
        </w:rPr>
      </w:pPr>
      <w:r w:rsidRPr="000F6126">
        <w:rPr>
          <w:sz w:val="12"/>
          <w:szCs w:val="12"/>
          <w:lang w:val="ru-RU"/>
        </w:rPr>
        <w:t xml:space="preserve"> 22 сентября 2020 года                                                     </w:t>
      </w:r>
      <w:r>
        <w:rPr>
          <w:sz w:val="12"/>
          <w:szCs w:val="12"/>
          <w:lang w:val="ru-RU"/>
        </w:rPr>
        <w:t xml:space="preserve">                                                                                                                                            № 3</w:t>
      </w:r>
    </w:p>
    <w:p w:rsidR="000F6126" w:rsidRPr="000F6126" w:rsidRDefault="000F6126" w:rsidP="000F6126">
      <w:pPr>
        <w:pStyle w:val="1f1"/>
        <w:spacing w:before="0" w:line="240" w:lineRule="auto"/>
        <w:ind w:left="60" w:right="60" w:firstLine="224"/>
        <w:jc w:val="center"/>
        <w:rPr>
          <w:sz w:val="12"/>
          <w:szCs w:val="12"/>
          <w:lang w:val="ru-RU"/>
        </w:rPr>
      </w:pPr>
      <w:r w:rsidRPr="000F6126">
        <w:rPr>
          <w:sz w:val="12"/>
          <w:szCs w:val="12"/>
          <w:lang w:val="ru-RU"/>
        </w:rPr>
        <w:t>«Об избрании депутатов  Собрания представителей сельского поселения Кандабулак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0F6126" w:rsidRPr="000F6126" w:rsidRDefault="000F6126" w:rsidP="000F6126">
      <w:pPr>
        <w:pStyle w:val="1f1"/>
        <w:spacing w:before="0" w:line="240" w:lineRule="auto"/>
        <w:ind w:left="60" w:right="60" w:firstLine="224"/>
        <w:jc w:val="both"/>
        <w:rPr>
          <w:sz w:val="12"/>
          <w:szCs w:val="12"/>
          <w:lang w:val="ru-RU"/>
        </w:rPr>
      </w:pPr>
      <w:r w:rsidRPr="000F6126">
        <w:rPr>
          <w:sz w:val="12"/>
          <w:szCs w:val="12"/>
          <w:lang w:val="ru-RU"/>
        </w:rPr>
        <w:t>Принято Собранием  представителей</w:t>
      </w:r>
    </w:p>
    <w:p w:rsidR="000F6126" w:rsidRPr="000F6126" w:rsidRDefault="000F6126" w:rsidP="000F6126">
      <w:pPr>
        <w:pStyle w:val="1f1"/>
        <w:spacing w:before="0" w:line="240" w:lineRule="auto"/>
        <w:ind w:left="60" w:right="60" w:firstLine="224"/>
        <w:jc w:val="both"/>
        <w:rPr>
          <w:sz w:val="12"/>
          <w:szCs w:val="12"/>
          <w:lang w:val="ru-RU"/>
        </w:rPr>
      </w:pPr>
      <w:r w:rsidRPr="000F6126">
        <w:rPr>
          <w:sz w:val="12"/>
          <w:szCs w:val="12"/>
          <w:lang w:val="ru-RU"/>
        </w:rPr>
        <w:t>сельского поселения  Кандабулак</w:t>
      </w:r>
    </w:p>
    <w:p w:rsidR="000F6126" w:rsidRPr="000F6126" w:rsidRDefault="000F6126" w:rsidP="000F6126">
      <w:pPr>
        <w:pStyle w:val="1f1"/>
        <w:spacing w:before="0" w:line="240" w:lineRule="auto"/>
        <w:ind w:left="60" w:right="60" w:firstLine="224"/>
        <w:jc w:val="both"/>
        <w:rPr>
          <w:sz w:val="12"/>
          <w:szCs w:val="12"/>
          <w:lang w:val="ru-RU"/>
        </w:rPr>
      </w:pPr>
      <w:r w:rsidRPr="000F6126">
        <w:rPr>
          <w:sz w:val="12"/>
          <w:szCs w:val="12"/>
          <w:lang w:val="ru-RU"/>
        </w:rPr>
        <w:t>мун</w:t>
      </w:r>
      <w:r>
        <w:rPr>
          <w:sz w:val="12"/>
          <w:szCs w:val="12"/>
          <w:lang w:val="ru-RU"/>
        </w:rPr>
        <w:t xml:space="preserve">иципального района Сергиевский </w:t>
      </w:r>
    </w:p>
    <w:p w:rsidR="000F6126" w:rsidRPr="000F6126" w:rsidRDefault="000F6126" w:rsidP="000F6126">
      <w:pPr>
        <w:pStyle w:val="1f1"/>
        <w:spacing w:before="0" w:line="240" w:lineRule="auto"/>
        <w:ind w:left="60" w:right="60" w:firstLine="224"/>
        <w:jc w:val="both"/>
        <w:rPr>
          <w:sz w:val="12"/>
          <w:szCs w:val="12"/>
          <w:lang w:val="ru-RU"/>
        </w:rPr>
      </w:pPr>
      <w:r w:rsidRPr="000F6126">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w:t>
      </w:r>
      <w:r>
        <w:rPr>
          <w:sz w:val="12"/>
          <w:szCs w:val="12"/>
          <w:lang w:val="ru-RU"/>
        </w:rPr>
        <w:t>ниципального района Сергиевский</w:t>
      </w:r>
    </w:p>
    <w:p w:rsidR="000F6126" w:rsidRPr="000F6126" w:rsidRDefault="000F6126" w:rsidP="000F6126">
      <w:pPr>
        <w:pStyle w:val="1f1"/>
        <w:spacing w:before="0" w:line="240" w:lineRule="auto"/>
        <w:ind w:left="60" w:right="60" w:firstLine="224"/>
        <w:jc w:val="both"/>
        <w:rPr>
          <w:sz w:val="12"/>
          <w:szCs w:val="12"/>
          <w:lang w:val="ru-RU"/>
        </w:rPr>
      </w:pPr>
      <w:r>
        <w:rPr>
          <w:sz w:val="12"/>
          <w:szCs w:val="12"/>
          <w:lang w:val="ru-RU"/>
        </w:rPr>
        <w:t>РЕШИЛО:</w:t>
      </w:r>
    </w:p>
    <w:p w:rsidR="000F6126" w:rsidRPr="000F6126" w:rsidRDefault="000F6126" w:rsidP="000F6126">
      <w:pPr>
        <w:pStyle w:val="1f1"/>
        <w:spacing w:before="0" w:line="240" w:lineRule="auto"/>
        <w:ind w:left="60" w:right="60" w:firstLine="224"/>
        <w:jc w:val="both"/>
        <w:rPr>
          <w:sz w:val="12"/>
          <w:szCs w:val="12"/>
          <w:lang w:val="ru-RU"/>
        </w:rPr>
      </w:pPr>
      <w:r>
        <w:rPr>
          <w:sz w:val="12"/>
          <w:szCs w:val="12"/>
          <w:lang w:val="ru-RU"/>
        </w:rPr>
        <w:t xml:space="preserve">1. </w:t>
      </w:r>
      <w:r w:rsidRPr="000F6126">
        <w:rPr>
          <w:sz w:val="12"/>
          <w:szCs w:val="12"/>
          <w:lang w:val="ru-RU"/>
        </w:rPr>
        <w:t>Избрать Котова Григория Анатольевича, Фокина Андрея Владимировича – депутатов Собрания представителей сельского поселения Кандабулак муниципального района Сергиевский Самарской области в состав  Собрания Представителей муниципального района Сергиевский Самарской области четвертого созыва.</w:t>
      </w:r>
    </w:p>
    <w:p w:rsidR="000F6126" w:rsidRPr="000F6126" w:rsidRDefault="000F6126" w:rsidP="000F6126">
      <w:pPr>
        <w:pStyle w:val="1f1"/>
        <w:spacing w:before="0" w:line="240" w:lineRule="auto"/>
        <w:ind w:left="60" w:right="60" w:firstLine="224"/>
        <w:jc w:val="both"/>
        <w:rPr>
          <w:sz w:val="12"/>
          <w:szCs w:val="12"/>
          <w:lang w:val="ru-RU"/>
        </w:rPr>
      </w:pPr>
      <w:r>
        <w:rPr>
          <w:sz w:val="12"/>
          <w:szCs w:val="12"/>
          <w:lang w:val="ru-RU"/>
        </w:rPr>
        <w:t xml:space="preserve">2. </w:t>
      </w:r>
      <w:r w:rsidRPr="000F6126">
        <w:rPr>
          <w:sz w:val="12"/>
          <w:szCs w:val="12"/>
          <w:lang w:val="ru-RU"/>
        </w:rPr>
        <w:t>Опубликовать настоящее Решение в газете «Сергиевский вестник».</w:t>
      </w:r>
    </w:p>
    <w:p w:rsidR="000F6126" w:rsidRPr="000F6126" w:rsidRDefault="000F6126" w:rsidP="000F6126">
      <w:pPr>
        <w:pStyle w:val="1f1"/>
        <w:spacing w:before="0" w:line="240" w:lineRule="auto"/>
        <w:ind w:left="60" w:right="60" w:firstLine="224"/>
        <w:jc w:val="both"/>
        <w:rPr>
          <w:sz w:val="12"/>
          <w:szCs w:val="12"/>
          <w:lang w:val="ru-RU"/>
        </w:rPr>
      </w:pPr>
      <w:r>
        <w:rPr>
          <w:sz w:val="12"/>
          <w:szCs w:val="12"/>
          <w:lang w:val="ru-RU"/>
        </w:rPr>
        <w:t xml:space="preserve">3. </w:t>
      </w:r>
      <w:r w:rsidRPr="000F6126">
        <w:rPr>
          <w:sz w:val="12"/>
          <w:szCs w:val="12"/>
          <w:lang w:val="ru-RU"/>
        </w:rPr>
        <w:t>Настоящее Решение вступа</w:t>
      </w:r>
      <w:r>
        <w:rPr>
          <w:sz w:val="12"/>
          <w:szCs w:val="12"/>
          <w:lang w:val="ru-RU"/>
        </w:rPr>
        <w:t>ет в силу с момента подписания.</w:t>
      </w:r>
    </w:p>
    <w:p w:rsidR="000F6126" w:rsidRP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Председатель Собрания Представителей</w:t>
      </w:r>
    </w:p>
    <w:p w:rsidR="000F6126" w:rsidRP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 xml:space="preserve">сельского поселения Кандабулак </w:t>
      </w:r>
    </w:p>
    <w:p w:rsid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 xml:space="preserve">муниципального района Сергиевский          </w:t>
      </w:r>
    </w:p>
    <w:p w:rsidR="000F6126" w:rsidRP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 xml:space="preserve">          </w:t>
      </w:r>
      <w:r>
        <w:rPr>
          <w:sz w:val="12"/>
          <w:szCs w:val="12"/>
          <w:lang w:val="ru-RU"/>
        </w:rPr>
        <w:t xml:space="preserve">                  С.И. Кадерова</w:t>
      </w:r>
    </w:p>
    <w:p w:rsidR="000F6126" w:rsidRP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Глава сельского поселения Кандабулак</w:t>
      </w:r>
    </w:p>
    <w:p w:rsid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 xml:space="preserve">муниципального района Сергиевский                </w:t>
      </w:r>
    </w:p>
    <w:p w:rsidR="000F6126" w:rsidRDefault="000F6126" w:rsidP="000F6126">
      <w:pPr>
        <w:pStyle w:val="1f1"/>
        <w:spacing w:before="0" w:line="240" w:lineRule="auto"/>
        <w:ind w:left="60" w:right="60" w:firstLine="224"/>
        <w:jc w:val="right"/>
        <w:rPr>
          <w:sz w:val="12"/>
          <w:szCs w:val="12"/>
          <w:lang w:val="ru-RU"/>
        </w:rPr>
      </w:pPr>
      <w:r w:rsidRPr="000F6126">
        <w:rPr>
          <w:sz w:val="12"/>
          <w:szCs w:val="12"/>
          <w:lang w:val="ru-RU"/>
        </w:rPr>
        <w:t xml:space="preserve">                  В.А. Литвиненко</w:t>
      </w:r>
    </w:p>
    <w:p w:rsidR="00796A21" w:rsidRDefault="00796A21" w:rsidP="00796A21">
      <w:pPr>
        <w:pStyle w:val="1f1"/>
        <w:spacing w:before="0" w:line="240" w:lineRule="auto"/>
        <w:ind w:left="60" w:right="60" w:firstLine="224"/>
        <w:rPr>
          <w:sz w:val="12"/>
          <w:szCs w:val="12"/>
          <w:lang w:val="ru-RU"/>
        </w:rPr>
      </w:pPr>
    </w:p>
    <w:p w:rsidR="00796A21" w:rsidRPr="00796A21" w:rsidRDefault="00796A21" w:rsidP="00796A21">
      <w:pPr>
        <w:pStyle w:val="1f1"/>
        <w:spacing w:before="0" w:line="240" w:lineRule="auto"/>
        <w:ind w:left="60" w:right="60" w:firstLine="224"/>
        <w:jc w:val="center"/>
        <w:rPr>
          <w:sz w:val="12"/>
          <w:szCs w:val="12"/>
          <w:lang w:val="ru-RU"/>
        </w:rPr>
      </w:pPr>
      <w:r w:rsidRPr="00796A21">
        <w:rPr>
          <w:sz w:val="12"/>
          <w:szCs w:val="12"/>
          <w:lang w:val="ru-RU"/>
        </w:rPr>
        <w:t>РЕШЕНИЕ</w:t>
      </w:r>
    </w:p>
    <w:p w:rsidR="00796A21" w:rsidRPr="00796A21" w:rsidRDefault="00796A21" w:rsidP="00796A21">
      <w:pPr>
        <w:pStyle w:val="1f1"/>
        <w:spacing w:before="0" w:line="240" w:lineRule="auto"/>
        <w:ind w:left="60" w:right="60" w:firstLine="224"/>
        <w:jc w:val="both"/>
        <w:rPr>
          <w:sz w:val="12"/>
          <w:szCs w:val="12"/>
          <w:lang w:val="ru-RU"/>
        </w:rPr>
      </w:pPr>
      <w:r>
        <w:rPr>
          <w:sz w:val="12"/>
          <w:szCs w:val="12"/>
          <w:lang w:val="ru-RU"/>
        </w:rPr>
        <w:t xml:space="preserve">«22» </w:t>
      </w:r>
      <w:r w:rsidRPr="00796A21">
        <w:rPr>
          <w:sz w:val="12"/>
          <w:szCs w:val="12"/>
          <w:lang w:val="ru-RU"/>
        </w:rPr>
        <w:t xml:space="preserve">сентября 2020г                                                   </w:t>
      </w:r>
      <w:r>
        <w:rPr>
          <w:sz w:val="12"/>
          <w:szCs w:val="12"/>
          <w:lang w:val="ru-RU"/>
        </w:rPr>
        <w:t xml:space="preserve">                                                                                                                                                №  1</w:t>
      </w:r>
    </w:p>
    <w:p w:rsidR="00796A21" w:rsidRPr="00796A21" w:rsidRDefault="00796A21" w:rsidP="00796A21">
      <w:pPr>
        <w:pStyle w:val="1f1"/>
        <w:spacing w:before="0" w:line="240" w:lineRule="auto"/>
        <w:ind w:left="60" w:right="60" w:firstLine="224"/>
        <w:jc w:val="center"/>
        <w:rPr>
          <w:sz w:val="12"/>
          <w:szCs w:val="12"/>
          <w:lang w:val="ru-RU"/>
        </w:rPr>
      </w:pPr>
      <w:r w:rsidRPr="00796A21">
        <w:rPr>
          <w:sz w:val="12"/>
          <w:szCs w:val="12"/>
          <w:lang w:val="ru-RU"/>
        </w:rPr>
        <w:t>«Об избрании Председателя Собрания Представителей сельского поселения Красносельское муниципального района Сергиевский Самарской области»</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Принято Собранием  представителей</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lastRenderedPageBreak/>
        <w:t>сельского поселения  Красносельское</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мун</w:t>
      </w:r>
      <w:r>
        <w:rPr>
          <w:sz w:val="12"/>
          <w:szCs w:val="12"/>
          <w:lang w:val="ru-RU"/>
        </w:rPr>
        <w:t xml:space="preserve">иципального района Сергиевский </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Красносельское мун</w:t>
      </w:r>
      <w:r>
        <w:rPr>
          <w:sz w:val="12"/>
          <w:szCs w:val="12"/>
          <w:lang w:val="ru-RU"/>
        </w:rPr>
        <w:t xml:space="preserve">иципального района Сергиевский, </w:t>
      </w:r>
      <w:r w:rsidRPr="00796A21">
        <w:rPr>
          <w:sz w:val="12"/>
          <w:szCs w:val="12"/>
          <w:lang w:val="ru-RU"/>
        </w:rPr>
        <w:t>Собрание Представителей сельского поселения Красносельское му</w:t>
      </w:r>
      <w:r>
        <w:rPr>
          <w:sz w:val="12"/>
          <w:szCs w:val="12"/>
          <w:lang w:val="ru-RU"/>
        </w:rPr>
        <w:t>ниципального района Сергиевский</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РЕШИЛО:</w:t>
      </w:r>
    </w:p>
    <w:p w:rsidR="00796A21" w:rsidRPr="00796A21" w:rsidRDefault="00796A21" w:rsidP="00796A21">
      <w:pPr>
        <w:pStyle w:val="1f1"/>
        <w:spacing w:before="0" w:line="240" w:lineRule="auto"/>
        <w:ind w:left="60" w:right="60" w:firstLine="224"/>
        <w:jc w:val="both"/>
        <w:rPr>
          <w:sz w:val="12"/>
          <w:szCs w:val="12"/>
          <w:lang w:val="ru-RU"/>
        </w:rPr>
      </w:pPr>
      <w:r>
        <w:rPr>
          <w:sz w:val="12"/>
          <w:szCs w:val="12"/>
          <w:lang w:val="ru-RU"/>
        </w:rPr>
        <w:t xml:space="preserve">1. </w:t>
      </w:r>
      <w:r w:rsidRPr="00796A21">
        <w:rPr>
          <w:sz w:val="12"/>
          <w:szCs w:val="12"/>
          <w:lang w:val="ru-RU"/>
        </w:rPr>
        <w:t>Избрать Председателем Собрания Представителей сельского поселения Красносельское муниципального района Сергиевский Самарской области  Мельник Ларису Викторовну.</w:t>
      </w:r>
    </w:p>
    <w:p w:rsidR="00796A21" w:rsidRPr="00796A21" w:rsidRDefault="00796A21" w:rsidP="00796A21">
      <w:pPr>
        <w:pStyle w:val="1f1"/>
        <w:spacing w:before="0" w:line="240" w:lineRule="auto"/>
        <w:ind w:left="60" w:right="60" w:firstLine="224"/>
        <w:jc w:val="both"/>
        <w:rPr>
          <w:sz w:val="12"/>
          <w:szCs w:val="12"/>
          <w:lang w:val="ru-RU"/>
        </w:rPr>
      </w:pPr>
      <w:r>
        <w:rPr>
          <w:sz w:val="12"/>
          <w:szCs w:val="12"/>
          <w:lang w:val="ru-RU"/>
        </w:rPr>
        <w:t xml:space="preserve">2. </w:t>
      </w:r>
      <w:r w:rsidRPr="00796A21">
        <w:rPr>
          <w:sz w:val="12"/>
          <w:szCs w:val="12"/>
          <w:lang w:val="ru-RU"/>
        </w:rPr>
        <w:t>Опубликовать настоящее Решение в газете «Сергиевский вестник».</w:t>
      </w:r>
    </w:p>
    <w:p w:rsidR="00796A21" w:rsidRPr="00796A21" w:rsidRDefault="00796A21" w:rsidP="00796A21">
      <w:pPr>
        <w:pStyle w:val="1f1"/>
        <w:spacing w:before="0" w:line="240" w:lineRule="auto"/>
        <w:ind w:left="60" w:right="60" w:firstLine="224"/>
        <w:jc w:val="both"/>
        <w:rPr>
          <w:sz w:val="12"/>
          <w:szCs w:val="12"/>
          <w:lang w:val="ru-RU"/>
        </w:rPr>
      </w:pPr>
      <w:r>
        <w:rPr>
          <w:sz w:val="12"/>
          <w:szCs w:val="12"/>
          <w:lang w:val="ru-RU"/>
        </w:rPr>
        <w:t xml:space="preserve">3. </w:t>
      </w:r>
      <w:r w:rsidRPr="00796A21">
        <w:rPr>
          <w:sz w:val="12"/>
          <w:szCs w:val="12"/>
          <w:lang w:val="ru-RU"/>
        </w:rPr>
        <w:t>Настоящее Решение вступа</w:t>
      </w:r>
      <w:r>
        <w:rPr>
          <w:sz w:val="12"/>
          <w:szCs w:val="12"/>
          <w:lang w:val="ru-RU"/>
        </w:rPr>
        <w:t>ет в силу с момента подписания.</w:t>
      </w:r>
    </w:p>
    <w:p w:rsidR="00796A21" w:rsidRP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Председательствующий</w:t>
      </w:r>
    </w:p>
    <w:p w:rsidR="00796A21" w:rsidRP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на заседании Собрания Представителей</w:t>
      </w:r>
    </w:p>
    <w:p w:rsidR="00796A21" w:rsidRP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сельского поселения Красносельское</w:t>
      </w:r>
    </w:p>
    <w:p w:rsid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 xml:space="preserve">муниципального района Сергиевский   </w:t>
      </w:r>
    </w:p>
    <w:p w:rsid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 xml:space="preserve">                                           Л.В.Дьякова</w:t>
      </w:r>
    </w:p>
    <w:p w:rsidR="00796A21" w:rsidRDefault="00796A21" w:rsidP="00796A21">
      <w:pPr>
        <w:pStyle w:val="1f1"/>
        <w:spacing w:before="0" w:line="240" w:lineRule="auto"/>
        <w:ind w:left="60" w:right="60" w:firstLine="224"/>
        <w:jc w:val="right"/>
        <w:rPr>
          <w:sz w:val="12"/>
          <w:szCs w:val="12"/>
          <w:lang w:val="ru-RU"/>
        </w:rPr>
      </w:pPr>
    </w:p>
    <w:p w:rsidR="00796A21" w:rsidRPr="00796A21" w:rsidRDefault="00796A21" w:rsidP="00796A21">
      <w:pPr>
        <w:pStyle w:val="1f1"/>
        <w:spacing w:before="0" w:line="240" w:lineRule="auto"/>
        <w:ind w:left="60" w:right="60" w:firstLine="224"/>
        <w:jc w:val="center"/>
        <w:rPr>
          <w:sz w:val="12"/>
          <w:szCs w:val="12"/>
          <w:lang w:val="ru-RU"/>
        </w:rPr>
      </w:pPr>
      <w:r w:rsidRPr="00796A21">
        <w:rPr>
          <w:sz w:val="12"/>
          <w:szCs w:val="12"/>
          <w:lang w:val="ru-RU"/>
        </w:rPr>
        <w:t>РЕШЕНИЕ</w:t>
      </w:r>
    </w:p>
    <w:p w:rsidR="00796A21" w:rsidRPr="00796A21" w:rsidRDefault="00796A21" w:rsidP="00796A21">
      <w:pPr>
        <w:pStyle w:val="1f1"/>
        <w:spacing w:before="0" w:line="240" w:lineRule="auto"/>
        <w:ind w:left="60" w:right="60" w:firstLine="224"/>
        <w:jc w:val="both"/>
        <w:rPr>
          <w:sz w:val="12"/>
          <w:szCs w:val="12"/>
          <w:lang w:val="ru-RU"/>
        </w:rPr>
      </w:pPr>
      <w:r>
        <w:rPr>
          <w:sz w:val="12"/>
          <w:szCs w:val="12"/>
          <w:lang w:val="ru-RU"/>
        </w:rPr>
        <w:t>«22</w:t>
      </w:r>
      <w:r w:rsidRPr="00796A21">
        <w:rPr>
          <w:sz w:val="12"/>
          <w:szCs w:val="12"/>
          <w:lang w:val="ru-RU"/>
        </w:rPr>
        <w:t xml:space="preserve">» сентября 2020г                                                                      </w:t>
      </w:r>
      <w:r>
        <w:rPr>
          <w:sz w:val="12"/>
          <w:szCs w:val="12"/>
          <w:lang w:val="ru-RU"/>
        </w:rPr>
        <w:t xml:space="preserve">                                                                                                                            № 2</w:t>
      </w:r>
    </w:p>
    <w:p w:rsidR="00796A21" w:rsidRPr="00796A21" w:rsidRDefault="00796A21" w:rsidP="00796A21">
      <w:pPr>
        <w:pStyle w:val="1f1"/>
        <w:spacing w:before="0" w:line="240" w:lineRule="auto"/>
        <w:ind w:left="60" w:right="60" w:firstLine="224"/>
        <w:jc w:val="center"/>
        <w:rPr>
          <w:sz w:val="12"/>
          <w:szCs w:val="12"/>
          <w:lang w:val="ru-RU"/>
        </w:rPr>
      </w:pPr>
      <w:r>
        <w:rPr>
          <w:sz w:val="12"/>
          <w:szCs w:val="12"/>
          <w:lang w:val="ru-RU"/>
        </w:rPr>
        <w:t>«</w:t>
      </w:r>
      <w:r w:rsidRPr="00796A21">
        <w:rPr>
          <w:sz w:val="12"/>
          <w:szCs w:val="12"/>
          <w:lang w:val="ru-RU"/>
        </w:rPr>
        <w:t>Об избрании заместителя председателя Собрания Представителей сельского поселения Красносельское муниципального района Сергиевский Самарской области»</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Принято Собранием  представителей</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сельского поселения  Красносельское</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мун</w:t>
      </w:r>
      <w:r>
        <w:rPr>
          <w:sz w:val="12"/>
          <w:szCs w:val="12"/>
          <w:lang w:val="ru-RU"/>
        </w:rPr>
        <w:t xml:space="preserve">иципального района Сергиевский </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 муни</w:t>
      </w:r>
      <w:r>
        <w:rPr>
          <w:sz w:val="12"/>
          <w:szCs w:val="12"/>
          <w:lang w:val="ru-RU"/>
        </w:rPr>
        <w:t xml:space="preserve">ципального района Сергиевский, </w:t>
      </w:r>
      <w:r w:rsidRPr="00796A21">
        <w:rPr>
          <w:sz w:val="12"/>
          <w:szCs w:val="12"/>
          <w:lang w:val="ru-RU"/>
        </w:rPr>
        <w:t>Собрание Представителей сельского поселения Красносельское муниципального района Сергиевский</w:t>
      </w:r>
    </w:p>
    <w:p w:rsidR="00796A21" w:rsidRPr="00796A21" w:rsidRDefault="00796A21" w:rsidP="00796A21">
      <w:pPr>
        <w:pStyle w:val="1f1"/>
        <w:spacing w:before="0" w:line="240" w:lineRule="auto"/>
        <w:ind w:left="60" w:right="60" w:firstLine="224"/>
        <w:jc w:val="both"/>
        <w:rPr>
          <w:sz w:val="12"/>
          <w:szCs w:val="12"/>
          <w:lang w:val="ru-RU"/>
        </w:rPr>
      </w:pPr>
      <w:r>
        <w:rPr>
          <w:sz w:val="12"/>
          <w:szCs w:val="12"/>
          <w:lang w:val="ru-RU"/>
        </w:rPr>
        <w:t>РЕШИЛО:</w:t>
      </w:r>
    </w:p>
    <w:p w:rsidR="00796A21" w:rsidRPr="00796A21" w:rsidRDefault="00796A21" w:rsidP="00796A21">
      <w:pPr>
        <w:pStyle w:val="1f1"/>
        <w:spacing w:before="0" w:line="240" w:lineRule="auto"/>
        <w:ind w:left="60" w:right="60" w:firstLine="224"/>
        <w:jc w:val="both"/>
        <w:rPr>
          <w:sz w:val="12"/>
          <w:szCs w:val="12"/>
          <w:lang w:val="ru-RU"/>
        </w:rPr>
      </w:pPr>
      <w:r>
        <w:rPr>
          <w:sz w:val="12"/>
          <w:szCs w:val="12"/>
          <w:lang w:val="ru-RU"/>
        </w:rPr>
        <w:t xml:space="preserve">1. </w:t>
      </w:r>
      <w:r w:rsidRPr="00796A21">
        <w:rPr>
          <w:sz w:val="12"/>
          <w:szCs w:val="12"/>
          <w:lang w:val="ru-RU"/>
        </w:rPr>
        <w:t>Избрать  заместителем председателя Собрания Представителей сельского поселения Красносельское муниципального района Сергиевский Самарской области  Каемову Ларису Станиславовну.</w:t>
      </w:r>
    </w:p>
    <w:p w:rsidR="00796A21" w:rsidRPr="00796A21" w:rsidRDefault="00796A21" w:rsidP="00796A21">
      <w:pPr>
        <w:pStyle w:val="1f1"/>
        <w:spacing w:before="0" w:line="240" w:lineRule="auto"/>
        <w:ind w:left="60" w:right="60" w:firstLine="224"/>
        <w:jc w:val="both"/>
        <w:rPr>
          <w:sz w:val="12"/>
          <w:szCs w:val="12"/>
          <w:lang w:val="ru-RU"/>
        </w:rPr>
      </w:pPr>
      <w:r>
        <w:rPr>
          <w:sz w:val="12"/>
          <w:szCs w:val="12"/>
          <w:lang w:val="ru-RU"/>
        </w:rPr>
        <w:t xml:space="preserve">2. </w:t>
      </w:r>
      <w:r w:rsidRPr="00796A21">
        <w:rPr>
          <w:sz w:val="12"/>
          <w:szCs w:val="12"/>
          <w:lang w:val="ru-RU"/>
        </w:rPr>
        <w:t>Опубликовать настоящее Решение в газете «Сергиевский вестник».</w:t>
      </w:r>
    </w:p>
    <w:p w:rsidR="00796A21" w:rsidRPr="00796A21" w:rsidRDefault="00796A21" w:rsidP="00796A21">
      <w:pPr>
        <w:pStyle w:val="1f1"/>
        <w:spacing w:before="0" w:line="240" w:lineRule="auto"/>
        <w:ind w:left="60" w:right="60" w:firstLine="224"/>
        <w:jc w:val="both"/>
        <w:rPr>
          <w:sz w:val="12"/>
          <w:szCs w:val="12"/>
          <w:lang w:val="ru-RU"/>
        </w:rPr>
      </w:pPr>
      <w:r>
        <w:rPr>
          <w:sz w:val="12"/>
          <w:szCs w:val="12"/>
          <w:lang w:val="ru-RU"/>
        </w:rPr>
        <w:t xml:space="preserve">3. </w:t>
      </w:r>
      <w:r w:rsidRPr="00796A21">
        <w:rPr>
          <w:sz w:val="12"/>
          <w:szCs w:val="12"/>
          <w:lang w:val="ru-RU"/>
        </w:rPr>
        <w:t>Настоящее Решение вступа</w:t>
      </w:r>
      <w:r>
        <w:rPr>
          <w:sz w:val="12"/>
          <w:szCs w:val="12"/>
          <w:lang w:val="ru-RU"/>
        </w:rPr>
        <w:t>ет в силу с момента подписания.</w:t>
      </w:r>
    </w:p>
    <w:p w:rsidR="00796A21" w:rsidRP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Председатель Собрания Представителей</w:t>
      </w:r>
    </w:p>
    <w:p w:rsidR="00796A21" w:rsidRP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сельского поселения Красносельское</w:t>
      </w:r>
    </w:p>
    <w:p w:rsid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 xml:space="preserve">муниципального района   Сергиевский                </w:t>
      </w:r>
    </w:p>
    <w:p w:rsidR="00796A21" w:rsidRP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 xml:space="preserve">                    Л.В.Мельник               </w:t>
      </w:r>
      <w:r>
        <w:rPr>
          <w:sz w:val="12"/>
          <w:szCs w:val="12"/>
          <w:lang w:val="ru-RU"/>
        </w:rPr>
        <w:t xml:space="preserve">                               </w:t>
      </w:r>
    </w:p>
    <w:p w:rsidR="00796A21" w:rsidRP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Глава сельского поселения Красносельское</w:t>
      </w:r>
    </w:p>
    <w:p w:rsid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 xml:space="preserve">муниципального района Сергиевский                   </w:t>
      </w:r>
    </w:p>
    <w:p w:rsid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 xml:space="preserve">                        Н.В.Вершков</w:t>
      </w:r>
    </w:p>
    <w:p w:rsidR="00796A21" w:rsidRDefault="00796A21" w:rsidP="00796A21">
      <w:pPr>
        <w:pStyle w:val="1f1"/>
        <w:spacing w:before="0" w:line="240" w:lineRule="auto"/>
        <w:ind w:left="60" w:right="60" w:firstLine="224"/>
        <w:jc w:val="right"/>
        <w:rPr>
          <w:sz w:val="12"/>
          <w:szCs w:val="12"/>
          <w:lang w:val="ru-RU"/>
        </w:rPr>
      </w:pPr>
    </w:p>
    <w:p w:rsidR="00796A21" w:rsidRPr="00796A21" w:rsidRDefault="00796A21" w:rsidP="00796A21">
      <w:pPr>
        <w:pStyle w:val="1f1"/>
        <w:spacing w:before="0" w:line="240" w:lineRule="auto"/>
        <w:ind w:left="60" w:right="60" w:firstLine="224"/>
        <w:jc w:val="center"/>
        <w:rPr>
          <w:sz w:val="12"/>
          <w:szCs w:val="12"/>
          <w:lang w:val="ru-RU"/>
        </w:rPr>
      </w:pPr>
      <w:r w:rsidRPr="00796A21">
        <w:rPr>
          <w:sz w:val="12"/>
          <w:szCs w:val="12"/>
          <w:lang w:val="ru-RU"/>
        </w:rPr>
        <w:t>РЕШЕНИЕ</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 xml:space="preserve">« 22 »  сентября 2020г                                                                    </w:t>
      </w:r>
      <w:r>
        <w:rPr>
          <w:sz w:val="12"/>
          <w:szCs w:val="12"/>
          <w:lang w:val="ru-RU"/>
        </w:rPr>
        <w:t xml:space="preserve">                                                                                                                            № 3</w:t>
      </w:r>
    </w:p>
    <w:p w:rsidR="00796A21" w:rsidRPr="00796A21" w:rsidRDefault="00796A21" w:rsidP="00796A21">
      <w:pPr>
        <w:pStyle w:val="1f1"/>
        <w:spacing w:before="0" w:line="240" w:lineRule="auto"/>
        <w:ind w:left="60" w:right="60" w:firstLine="224"/>
        <w:jc w:val="center"/>
        <w:rPr>
          <w:sz w:val="12"/>
          <w:szCs w:val="12"/>
          <w:lang w:val="ru-RU"/>
        </w:rPr>
      </w:pPr>
      <w:r w:rsidRPr="00796A21">
        <w:rPr>
          <w:sz w:val="12"/>
          <w:szCs w:val="12"/>
          <w:lang w:val="ru-RU"/>
        </w:rPr>
        <w:t>«Об избрании депутатов  Собрания представителей сельского поселения Красносельское муниципального района Сергиевский Самарской области в состав Собрания Представителей муниципального района Сергиевский Самарской области четвертого созыва»</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Принято Собранием  представителей</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сельского поселения  Красносельское</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мун</w:t>
      </w:r>
      <w:r>
        <w:rPr>
          <w:sz w:val="12"/>
          <w:szCs w:val="12"/>
          <w:lang w:val="ru-RU"/>
        </w:rPr>
        <w:t xml:space="preserve">иципального района Сергиевский </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w:t>
      </w:r>
      <w:r>
        <w:rPr>
          <w:sz w:val="12"/>
          <w:szCs w:val="12"/>
          <w:lang w:val="ru-RU"/>
        </w:rPr>
        <w:t>ниципального района Сергиевский</w:t>
      </w:r>
    </w:p>
    <w:p w:rsidR="00796A21" w:rsidRPr="00796A21" w:rsidRDefault="00796A21" w:rsidP="00796A21">
      <w:pPr>
        <w:pStyle w:val="1f1"/>
        <w:spacing w:before="0" w:line="240" w:lineRule="auto"/>
        <w:ind w:left="60" w:right="60" w:firstLine="224"/>
        <w:jc w:val="both"/>
        <w:rPr>
          <w:sz w:val="12"/>
          <w:szCs w:val="12"/>
          <w:lang w:val="ru-RU"/>
        </w:rPr>
      </w:pPr>
      <w:r w:rsidRPr="00796A21">
        <w:rPr>
          <w:sz w:val="12"/>
          <w:szCs w:val="12"/>
          <w:lang w:val="ru-RU"/>
        </w:rPr>
        <w:t>РЕШИЛО:</w:t>
      </w:r>
    </w:p>
    <w:p w:rsidR="00796A21" w:rsidRPr="00796A21" w:rsidRDefault="00796A21" w:rsidP="00796A21">
      <w:pPr>
        <w:pStyle w:val="1f1"/>
        <w:spacing w:before="0" w:line="240" w:lineRule="auto"/>
        <w:ind w:left="60" w:right="60" w:firstLine="224"/>
        <w:jc w:val="both"/>
        <w:rPr>
          <w:sz w:val="12"/>
          <w:szCs w:val="12"/>
          <w:lang w:val="ru-RU"/>
        </w:rPr>
      </w:pPr>
      <w:r>
        <w:rPr>
          <w:sz w:val="12"/>
          <w:szCs w:val="12"/>
          <w:lang w:val="ru-RU"/>
        </w:rPr>
        <w:t xml:space="preserve">1. </w:t>
      </w:r>
      <w:r w:rsidRPr="00796A21">
        <w:rPr>
          <w:sz w:val="12"/>
          <w:szCs w:val="12"/>
          <w:lang w:val="ru-RU"/>
        </w:rPr>
        <w:t>Избрать Полоумова  Андрея Васильевича, Мельник Ларису Викторовну - депутатов Собрания представителей сельского поселения Красносельское муниципального района Сергиевский Самарской области в состав  Собрания Представителей муниципального района Сергиевский Самарской области четвертого  созыва.</w:t>
      </w:r>
    </w:p>
    <w:p w:rsidR="00796A21" w:rsidRPr="00796A21" w:rsidRDefault="00796A21" w:rsidP="00796A21">
      <w:pPr>
        <w:pStyle w:val="1f1"/>
        <w:spacing w:before="0" w:line="240" w:lineRule="auto"/>
        <w:ind w:left="60" w:right="60" w:firstLine="224"/>
        <w:jc w:val="both"/>
        <w:rPr>
          <w:sz w:val="12"/>
          <w:szCs w:val="12"/>
          <w:lang w:val="ru-RU"/>
        </w:rPr>
      </w:pPr>
      <w:r>
        <w:rPr>
          <w:sz w:val="12"/>
          <w:szCs w:val="12"/>
          <w:lang w:val="ru-RU"/>
        </w:rPr>
        <w:t xml:space="preserve">2. </w:t>
      </w:r>
      <w:r w:rsidRPr="00796A21">
        <w:rPr>
          <w:sz w:val="12"/>
          <w:szCs w:val="12"/>
          <w:lang w:val="ru-RU"/>
        </w:rPr>
        <w:t>Опубликовать настоящее Решение в газете «Сергиевский вестник».</w:t>
      </w:r>
    </w:p>
    <w:p w:rsidR="00796A21" w:rsidRPr="00796A21" w:rsidRDefault="00796A21" w:rsidP="00796A21">
      <w:pPr>
        <w:pStyle w:val="1f1"/>
        <w:spacing w:before="0" w:line="240" w:lineRule="auto"/>
        <w:ind w:left="60" w:right="60" w:firstLine="224"/>
        <w:jc w:val="both"/>
        <w:rPr>
          <w:sz w:val="12"/>
          <w:szCs w:val="12"/>
          <w:lang w:val="ru-RU"/>
        </w:rPr>
      </w:pPr>
      <w:r>
        <w:rPr>
          <w:sz w:val="12"/>
          <w:szCs w:val="12"/>
          <w:lang w:val="ru-RU"/>
        </w:rPr>
        <w:t>3.</w:t>
      </w:r>
      <w:r w:rsidRPr="00796A21">
        <w:rPr>
          <w:sz w:val="12"/>
          <w:szCs w:val="12"/>
          <w:lang w:val="ru-RU"/>
        </w:rPr>
        <w:t xml:space="preserve"> Настоящее Решение вступа</w:t>
      </w:r>
      <w:r>
        <w:rPr>
          <w:sz w:val="12"/>
          <w:szCs w:val="12"/>
          <w:lang w:val="ru-RU"/>
        </w:rPr>
        <w:t>ет в силу с момента подписания.</w:t>
      </w:r>
    </w:p>
    <w:p w:rsidR="00796A21" w:rsidRP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Председатель Собрания Представителей</w:t>
      </w:r>
    </w:p>
    <w:p w:rsidR="00796A21" w:rsidRP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сельского поселения Красносельское</w:t>
      </w:r>
    </w:p>
    <w:p w:rsid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 xml:space="preserve">муниципального района Сергиевский </w:t>
      </w:r>
    </w:p>
    <w:p w:rsidR="00796A21" w:rsidRP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 xml:space="preserve">                    </w:t>
      </w:r>
      <w:r>
        <w:rPr>
          <w:sz w:val="12"/>
          <w:szCs w:val="12"/>
          <w:lang w:val="ru-RU"/>
        </w:rPr>
        <w:t xml:space="preserve">                    Л.В.Мельник</w:t>
      </w:r>
    </w:p>
    <w:p w:rsidR="00796A21" w:rsidRP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Глава сельского поселения Красносельское</w:t>
      </w:r>
    </w:p>
    <w:p w:rsid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 xml:space="preserve">муниципального района Сергиевский    </w:t>
      </w:r>
    </w:p>
    <w:p w:rsidR="00796A21" w:rsidRDefault="00796A21" w:rsidP="00796A21">
      <w:pPr>
        <w:pStyle w:val="1f1"/>
        <w:spacing w:before="0" w:line="240" w:lineRule="auto"/>
        <w:ind w:left="60" w:right="60" w:firstLine="224"/>
        <w:jc w:val="right"/>
        <w:rPr>
          <w:sz w:val="12"/>
          <w:szCs w:val="12"/>
          <w:lang w:val="ru-RU"/>
        </w:rPr>
      </w:pPr>
      <w:r w:rsidRPr="00796A21">
        <w:rPr>
          <w:sz w:val="12"/>
          <w:szCs w:val="12"/>
          <w:lang w:val="ru-RU"/>
        </w:rPr>
        <w:t xml:space="preserve">                                   Н.В.Вершков</w:t>
      </w:r>
    </w:p>
    <w:p w:rsidR="009067F1" w:rsidRDefault="009067F1" w:rsidP="00796A21">
      <w:pPr>
        <w:pStyle w:val="1f1"/>
        <w:spacing w:before="0" w:line="240" w:lineRule="auto"/>
        <w:ind w:left="60" w:right="60" w:firstLine="224"/>
        <w:jc w:val="right"/>
        <w:rPr>
          <w:sz w:val="12"/>
          <w:szCs w:val="12"/>
          <w:lang w:val="ru-RU"/>
        </w:rPr>
      </w:pPr>
    </w:p>
    <w:p w:rsidR="009067F1" w:rsidRPr="009067F1" w:rsidRDefault="009067F1" w:rsidP="009067F1">
      <w:pPr>
        <w:pStyle w:val="1f1"/>
        <w:spacing w:before="0" w:line="240" w:lineRule="auto"/>
        <w:ind w:left="60" w:right="60" w:firstLine="224"/>
        <w:jc w:val="center"/>
        <w:rPr>
          <w:sz w:val="12"/>
          <w:szCs w:val="12"/>
          <w:lang w:val="ru-RU"/>
        </w:rPr>
      </w:pPr>
      <w:r>
        <w:rPr>
          <w:sz w:val="12"/>
          <w:szCs w:val="12"/>
          <w:lang w:val="ru-RU"/>
        </w:rPr>
        <w:t>РЕШЕНИЕ</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 xml:space="preserve"> 22.09.2020г.                                                                                            </w:t>
      </w:r>
      <w:r>
        <w:rPr>
          <w:sz w:val="12"/>
          <w:szCs w:val="12"/>
          <w:lang w:val="ru-RU"/>
        </w:rPr>
        <w:t xml:space="preserve">                                                                                                                      № 1</w:t>
      </w:r>
    </w:p>
    <w:p w:rsidR="009067F1" w:rsidRPr="009067F1" w:rsidRDefault="009067F1" w:rsidP="009067F1">
      <w:pPr>
        <w:pStyle w:val="1f1"/>
        <w:spacing w:before="0" w:line="240" w:lineRule="auto"/>
        <w:ind w:left="60" w:right="60" w:firstLine="224"/>
        <w:jc w:val="center"/>
        <w:rPr>
          <w:sz w:val="12"/>
          <w:szCs w:val="12"/>
          <w:lang w:val="ru-RU"/>
        </w:rPr>
      </w:pPr>
      <w:r w:rsidRPr="009067F1">
        <w:rPr>
          <w:sz w:val="12"/>
          <w:szCs w:val="12"/>
          <w:lang w:val="ru-RU"/>
        </w:rPr>
        <w:t>«Об избрании Председателя Собрания Представителей сельского поселения Сергиевск муниципального района Сергиевский Самарской области»</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Принято Собранием  представителей</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сельского поселения  Сергиевск</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мун</w:t>
      </w:r>
      <w:r>
        <w:rPr>
          <w:sz w:val="12"/>
          <w:szCs w:val="12"/>
          <w:lang w:val="ru-RU"/>
        </w:rPr>
        <w:t xml:space="preserve">иципального района Сергиевский </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Сергиевск мун</w:t>
      </w:r>
      <w:r>
        <w:rPr>
          <w:sz w:val="12"/>
          <w:szCs w:val="12"/>
          <w:lang w:val="ru-RU"/>
        </w:rPr>
        <w:t xml:space="preserve">иципального района </w:t>
      </w:r>
      <w:r>
        <w:rPr>
          <w:sz w:val="12"/>
          <w:szCs w:val="12"/>
          <w:lang w:val="ru-RU"/>
        </w:rPr>
        <w:lastRenderedPageBreak/>
        <w:t xml:space="preserve">Сергиевский, </w:t>
      </w:r>
      <w:r w:rsidRPr="009067F1">
        <w:rPr>
          <w:sz w:val="12"/>
          <w:szCs w:val="12"/>
          <w:lang w:val="ru-RU"/>
        </w:rPr>
        <w:t>Собрание Представителей сельского поселения Сергиевск му</w:t>
      </w:r>
      <w:r>
        <w:rPr>
          <w:sz w:val="12"/>
          <w:szCs w:val="12"/>
          <w:lang w:val="ru-RU"/>
        </w:rPr>
        <w:t>ниципального района Сергиевский</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РЕШИЛО:</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 xml:space="preserve">1. </w:t>
      </w:r>
      <w:r w:rsidRPr="009067F1">
        <w:rPr>
          <w:sz w:val="12"/>
          <w:szCs w:val="12"/>
          <w:lang w:val="ru-RU"/>
        </w:rPr>
        <w:t>Избрать Председателем Собрания Представителей сельского поселения Сергиевск муниципального района Сергиевский Самарской области  Глушкову Татьяну Николаевну.</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 xml:space="preserve">2. </w:t>
      </w:r>
      <w:r w:rsidRPr="009067F1">
        <w:rPr>
          <w:sz w:val="12"/>
          <w:szCs w:val="12"/>
          <w:lang w:val="ru-RU"/>
        </w:rPr>
        <w:t>Опубликовать настоящее Решение в газете «Сергиевский вестник».</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 xml:space="preserve">3. </w:t>
      </w:r>
      <w:r w:rsidRPr="009067F1">
        <w:rPr>
          <w:sz w:val="12"/>
          <w:szCs w:val="12"/>
          <w:lang w:val="ru-RU"/>
        </w:rPr>
        <w:t xml:space="preserve"> Настоящее Решение вступа</w:t>
      </w:r>
      <w:r>
        <w:rPr>
          <w:sz w:val="12"/>
          <w:szCs w:val="12"/>
          <w:lang w:val="ru-RU"/>
        </w:rPr>
        <w:t>ет в силу с момента подписания.</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Председательствующий</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на заседании Собрания Представителей</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сельского поселения Сергиевск</w:t>
      </w:r>
    </w:p>
    <w:p w:rsid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муниципального района Сергиевский       </w:t>
      </w:r>
    </w:p>
    <w:p w:rsid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                                      Ю.В.Анцинов</w:t>
      </w:r>
    </w:p>
    <w:p w:rsidR="009067F1" w:rsidRDefault="009067F1" w:rsidP="009067F1">
      <w:pPr>
        <w:pStyle w:val="1f1"/>
        <w:spacing w:before="0" w:line="240" w:lineRule="auto"/>
        <w:ind w:left="60" w:right="60" w:firstLine="224"/>
        <w:jc w:val="right"/>
        <w:rPr>
          <w:sz w:val="12"/>
          <w:szCs w:val="12"/>
          <w:lang w:val="ru-RU"/>
        </w:rPr>
      </w:pPr>
    </w:p>
    <w:p w:rsidR="009067F1" w:rsidRPr="009067F1" w:rsidRDefault="009067F1" w:rsidP="009067F1">
      <w:pPr>
        <w:pStyle w:val="1f1"/>
        <w:spacing w:before="0" w:line="240" w:lineRule="auto"/>
        <w:ind w:left="60" w:right="60" w:firstLine="224"/>
        <w:jc w:val="center"/>
        <w:rPr>
          <w:sz w:val="12"/>
          <w:szCs w:val="12"/>
          <w:lang w:val="ru-RU"/>
        </w:rPr>
      </w:pPr>
      <w:r w:rsidRPr="009067F1">
        <w:rPr>
          <w:sz w:val="12"/>
          <w:szCs w:val="12"/>
          <w:lang w:val="ru-RU"/>
        </w:rPr>
        <w:t>РЕШЕНИЕ</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 xml:space="preserve"> 22.09.2020г                                                                                         </w:t>
      </w:r>
      <w:r>
        <w:rPr>
          <w:sz w:val="12"/>
          <w:szCs w:val="12"/>
          <w:lang w:val="ru-RU"/>
        </w:rPr>
        <w:t xml:space="preserve">                                                                                                                           №2</w:t>
      </w:r>
    </w:p>
    <w:p w:rsidR="009067F1" w:rsidRPr="009067F1" w:rsidRDefault="009067F1" w:rsidP="009067F1">
      <w:pPr>
        <w:pStyle w:val="1f1"/>
        <w:spacing w:before="0" w:line="240" w:lineRule="auto"/>
        <w:ind w:left="60" w:right="60" w:firstLine="224"/>
        <w:jc w:val="center"/>
        <w:rPr>
          <w:sz w:val="12"/>
          <w:szCs w:val="12"/>
          <w:lang w:val="ru-RU"/>
        </w:rPr>
      </w:pPr>
      <w:r w:rsidRPr="009067F1">
        <w:rPr>
          <w:sz w:val="12"/>
          <w:szCs w:val="12"/>
          <w:lang w:val="ru-RU"/>
        </w:rPr>
        <w:t>« Об избрании заместителя председателя Собрания Представителей сельского поселения Сергиевск муниципального района Сергиевский Самарской области»</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Принято Собранием  представителей</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сельского поселения  Сергиевск</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мун</w:t>
      </w:r>
      <w:r>
        <w:rPr>
          <w:sz w:val="12"/>
          <w:szCs w:val="12"/>
          <w:lang w:val="ru-RU"/>
        </w:rPr>
        <w:t xml:space="preserve">иципального района Сергиевский </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 муни</w:t>
      </w:r>
      <w:r>
        <w:rPr>
          <w:sz w:val="12"/>
          <w:szCs w:val="12"/>
          <w:lang w:val="ru-RU"/>
        </w:rPr>
        <w:t xml:space="preserve">ципального района Сергиевский, </w:t>
      </w:r>
      <w:r w:rsidRPr="009067F1">
        <w:rPr>
          <w:sz w:val="12"/>
          <w:szCs w:val="12"/>
          <w:lang w:val="ru-RU"/>
        </w:rPr>
        <w:t>Собрание Представителей сельского поселения Сергиевск муниципального района Сергиевский</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РЕШИЛО:</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 xml:space="preserve">1. </w:t>
      </w:r>
      <w:r w:rsidRPr="009067F1">
        <w:rPr>
          <w:sz w:val="12"/>
          <w:szCs w:val="12"/>
          <w:lang w:val="ru-RU"/>
        </w:rPr>
        <w:t>Избрать  заместителем председателя Собрания Представителей сельского поселения Сергиевск муниципального района Сергиевский Самарской области  Трофименкова Сергея Владимировича.</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 xml:space="preserve">2. </w:t>
      </w:r>
      <w:r w:rsidRPr="009067F1">
        <w:rPr>
          <w:sz w:val="12"/>
          <w:szCs w:val="12"/>
          <w:lang w:val="ru-RU"/>
        </w:rPr>
        <w:t>Опубликовать настоящее Решение в газете «Сергиевский вестник».</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 xml:space="preserve">3. </w:t>
      </w:r>
      <w:r w:rsidRPr="009067F1">
        <w:rPr>
          <w:sz w:val="12"/>
          <w:szCs w:val="12"/>
          <w:lang w:val="ru-RU"/>
        </w:rPr>
        <w:t>Настоящее Решение вступа</w:t>
      </w:r>
      <w:r>
        <w:rPr>
          <w:sz w:val="12"/>
          <w:szCs w:val="12"/>
          <w:lang w:val="ru-RU"/>
        </w:rPr>
        <w:t>ет в силу с момента подписания.</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Председатель Собрания Представителей</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сельского поселения Сергиевск</w:t>
      </w:r>
    </w:p>
    <w:p w:rsid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муниципального района   Сергиевский             </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                               Т.Н.Глушкова               </w:t>
      </w:r>
      <w:r>
        <w:rPr>
          <w:sz w:val="12"/>
          <w:szCs w:val="12"/>
          <w:lang w:val="ru-RU"/>
        </w:rPr>
        <w:t xml:space="preserve">                               </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И.о.Главы сельского поселения Сергиевск </w:t>
      </w:r>
    </w:p>
    <w:p w:rsid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муниципального района Сергиевский                                 </w:t>
      </w:r>
    </w:p>
    <w:p w:rsid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 </w:t>
      </w:r>
      <w:r w:rsidRPr="009067F1">
        <w:rPr>
          <w:sz w:val="12"/>
          <w:szCs w:val="12"/>
          <w:lang w:val="ru-RU"/>
        </w:rPr>
        <w:tab/>
      </w:r>
      <w:r w:rsidRPr="009067F1">
        <w:rPr>
          <w:sz w:val="12"/>
          <w:szCs w:val="12"/>
          <w:lang w:val="ru-RU"/>
        </w:rPr>
        <w:tab/>
        <w:t>Н.В.Содомова</w:t>
      </w:r>
    </w:p>
    <w:p w:rsidR="009067F1" w:rsidRDefault="009067F1" w:rsidP="009067F1">
      <w:pPr>
        <w:pStyle w:val="1f1"/>
        <w:spacing w:before="0" w:line="240" w:lineRule="auto"/>
        <w:ind w:left="60" w:right="60" w:firstLine="224"/>
        <w:jc w:val="right"/>
        <w:rPr>
          <w:sz w:val="12"/>
          <w:szCs w:val="12"/>
          <w:lang w:val="ru-RU"/>
        </w:rPr>
      </w:pPr>
    </w:p>
    <w:p w:rsidR="009067F1" w:rsidRPr="009067F1" w:rsidRDefault="009067F1" w:rsidP="009067F1">
      <w:pPr>
        <w:pStyle w:val="1f1"/>
        <w:spacing w:before="0" w:line="240" w:lineRule="auto"/>
        <w:ind w:left="60" w:right="60" w:firstLine="224"/>
        <w:jc w:val="center"/>
        <w:rPr>
          <w:sz w:val="12"/>
          <w:szCs w:val="12"/>
          <w:lang w:val="ru-RU"/>
        </w:rPr>
      </w:pPr>
      <w:r w:rsidRPr="009067F1">
        <w:rPr>
          <w:sz w:val="12"/>
          <w:szCs w:val="12"/>
          <w:lang w:val="ru-RU"/>
        </w:rPr>
        <w:t>РЕШЕНИЕ</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 xml:space="preserve">22.09.2020г                                                                                   </w:t>
      </w:r>
      <w:r>
        <w:rPr>
          <w:sz w:val="12"/>
          <w:szCs w:val="12"/>
          <w:lang w:val="ru-RU"/>
        </w:rPr>
        <w:t xml:space="preserve">                                                                                                                                 № 3</w:t>
      </w:r>
    </w:p>
    <w:p w:rsidR="009067F1" w:rsidRPr="009067F1" w:rsidRDefault="009067F1" w:rsidP="009067F1">
      <w:pPr>
        <w:pStyle w:val="1f1"/>
        <w:spacing w:before="0" w:line="240" w:lineRule="auto"/>
        <w:ind w:left="60" w:right="60" w:firstLine="224"/>
        <w:jc w:val="center"/>
        <w:rPr>
          <w:sz w:val="12"/>
          <w:szCs w:val="12"/>
          <w:lang w:val="ru-RU"/>
        </w:rPr>
      </w:pPr>
      <w:r w:rsidRPr="009067F1">
        <w:rPr>
          <w:sz w:val="12"/>
          <w:szCs w:val="12"/>
          <w:lang w:val="ru-RU"/>
        </w:rPr>
        <w:t>«Об избрании депутатов  Собрания представителей сельского поселения Сергиевск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Принято Собранием  представителей</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сельского поселения  Сергиевск</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мун</w:t>
      </w:r>
      <w:r>
        <w:rPr>
          <w:sz w:val="12"/>
          <w:szCs w:val="12"/>
          <w:lang w:val="ru-RU"/>
        </w:rPr>
        <w:t xml:space="preserve">иципального района Сергиевский </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Сергиевск муниципального района Сергиевский Самарской области, Собрание Представителей сельского поселения Сергиевск му</w:t>
      </w:r>
      <w:r>
        <w:rPr>
          <w:sz w:val="12"/>
          <w:szCs w:val="12"/>
          <w:lang w:val="ru-RU"/>
        </w:rPr>
        <w:t>ниципального района Сергиевский</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РЕШИЛО:</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 xml:space="preserve">1. </w:t>
      </w:r>
      <w:r w:rsidRPr="009067F1">
        <w:rPr>
          <w:sz w:val="12"/>
          <w:szCs w:val="12"/>
          <w:lang w:val="ru-RU"/>
        </w:rPr>
        <w:t>Избрать Анцинова Юрия Викторовича, Кузюхина Дмитрия Владимировича - депутатов Собрания представителей сельского поселения Сергиевск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 xml:space="preserve">2. </w:t>
      </w:r>
      <w:r w:rsidRPr="009067F1">
        <w:rPr>
          <w:sz w:val="12"/>
          <w:szCs w:val="12"/>
          <w:lang w:val="ru-RU"/>
        </w:rPr>
        <w:t>Опубликовать настоящее Решение в газете «Сергиевский вестник».</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 xml:space="preserve">3. </w:t>
      </w:r>
      <w:r w:rsidRPr="009067F1">
        <w:rPr>
          <w:sz w:val="12"/>
          <w:szCs w:val="12"/>
          <w:lang w:val="ru-RU"/>
        </w:rPr>
        <w:t>Настоящее Решение вступает в силу с</w:t>
      </w:r>
      <w:r>
        <w:rPr>
          <w:sz w:val="12"/>
          <w:szCs w:val="12"/>
          <w:lang w:val="ru-RU"/>
        </w:rPr>
        <w:t xml:space="preserve"> момента подписания.</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Председатель Собрания Представителей</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сельского поселения Сергиевск </w:t>
      </w:r>
    </w:p>
    <w:p w:rsid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муниципального района Сергиевский </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                 </w:t>
      </w:r>
      <w:r>
        <w:rPr>
          <w:sz w:val="12"/>
          <w:szCs w:val="12"/>
          <w:lang w:val="ru-RU"/>
        </w:rPr>
        <w:t xml:space="preserve">                   Т.Н.Глушкова</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И.о.Главы сельского поселения Сергиевск</w:t>
      </w:r>
    </w:p>
    <w:p w:rsid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муниципального района Сергиевский      </w:t>
      </w:r>
    </w:p>
    <w:p w:rsid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                            </w:t>
      </w:r>
      <w:r w:rsidRPr="009067F1">
        <w:rPr>
          <w:sz w:val="12"/>
          <w:szCs w:val="12"/>
          <w:lang w:val="ru-RU"/>
        </w:rPr>
        <w:tab/>
        <w:t>Н.В.Содомова</w:t>
      </w:r>
    </w:p>
    <w:p w:rsidR="009067F1" w:rsidRDefault="009067F1" w:rsidP="009067F1">
      <w:pPr>
        <w:pStyle w:val="1f1"/>
        <w:spacing w:before="0" w:line="240" w:lineRule="auto"/>
        <w:ind w:left="60" w:right="60" w:firstLine="224"/>
        <w:jc w:val="right"/>
        <w:rPr>
          <w:sz w:val="12"/>
          <w:szCs w:val="12"/>
          <w:lang w:val="ru-RU"/>
        </w:rPr>
      </w:pPr>
    </w:p>
    <w:p w:rsidR="009067F1" w:rsidRPr="009067F1" w:rsidRDefault="009067F1" w:rsidP="009067F1">
      <w:pPr>
        <w:pStyle w:val="1f1"/>
        <w:spacing w:before="0" w:line="240" w:lineRule="auto"/>
        <w:ind w:left="60" w:right="60" w:firstLine="224"/>
        <w:jc w:val="center"/>
        <w:rPr>
          <w:sz w:val="12"/>
          <w:szCs w:val="12"/>
          <w:lang w:val="ru-RU"/>
        </w:rPr>
      </w:pPr>
      <w:r w:rsidRPr="009067F1">
        <w:rPr>
          <w:sz w:val="12"/>
          <w:szCs w:val="12"/>
          <w:lang w:val="ru-RU"/>
        </w:rPr>
        <w:t>РЕШЕНИЕ</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 xml:space="preserve">22.09.2020г.                                                                                           </w:t>
      </w:r>
      <w:r>
        <w:rPr>
          <w:sz w:val="12"/>
          <w:szCs w:val="12"/>
          <w:lang w:val="ru-RU"/>
        </w:rPr>
        <w:t xml:space="preserve">                                                                                                                        № 4</w:t>
      </w:r>
    </w:p>
    <w:p w:rsidR="009067F1" w:rsidRPr="009067F1" w:rsidRDefault="009067F1" w:rsidP="009067F1">
      <w:pPr>
        <w:pStyle w:val="1f1"/>
        <w:spacing w:before="0" w:line="240" w:lineRule="auto"/>
        <w:ind w:left="60" w:right="60" w:firstLine="224"/>
        <w:jc w:val="center"/>
        <w:rPr>
          <w:sz w:val="12"/>
          <w:szCs w:val="12"/>
          <w:lang w:val="ru-RU"/>
        </w:rPr>
      </w:pPr>
      <w:r w:rsidRPr="009067F1">
        <w:rPr>
          <w:sz w:val="12"/>
          <w:szCs w:val="12"/>
          <w:lang w:val="ru-RU"/>
        </w:rPr>
        <w:t>«О назначении членов конкурсной комиссии для проведения конкурса по отбору кандидатур на должность Главы сельского поселения Сергиевск муниципального района Сергиевский Самарской области»</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Принято Собранием  представителей</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сельского поселения  Сергиевск</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мун</w:t>
      </w:r>
      <w:r>
        <w:rPr>
          <w:sz w:val="12"/>
          <w:szCs w:val="12"/>
          <w:lang w:val="ru-RU"/>
        </w:rPr>
        <w:t xml:space="preserve">иципального района Сергиевский </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В соответствии с пунктами 2 и 3 статьи 41 Устава сельского поселения Сергиевск муниципального района</w:t>
      </w:r>
      <w:r>
        <w:rPr>
          <w:sz w:val="12"/>
          <w:szCs w:val="12"/>
          <w:lang w:val="ru-RU"/>
        </w:rPr>
        <w:t xml:space="preserve"> Сергиевский Самарской области </w:t>
      </w:r>
      <w:r w:rsidRPr="009067F1">
        <w:rPr>
          <w:sz w:val="12"/>
          <w:szCs w:val="12"/>
          <w:lang w:val="ru-RU"/>
        </w:rPr>
        <w:t xml:space="preserve">Собрание представителей сельского поселения Сергиевск муниципального района </w:t>
      </w:r>
      <w:r>
        <w:rPr>
          <w:sz w:val="12"/>
          <w:szCs w:val="12"/>
          <w:lang w:val="ru-RU"/>
        </w:rPr>
        <w:t xml:space="preserve">Сергиевский Самарской области  </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РЕШИЛО:</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 xml:space="preserve">1. </w:t>
      </w:r>
      <w:r w:rsidRPr="009067F1">
        <w:rPr>
          <w:sz w:val="12"/>
          <w:szCs w:val="12"/>
          <w:lang w:val="ru-RU"/>
        </w:rPr>
        <w:t>Назначить членами конкурсной комиссии для проведения конкурса по отбору кандидатур на должность Главы сельского поселения Сергиевск муниципального района Сергиевский Самарской области кандидатуры:</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1) Глушкова Татьяна Николаевна- Председатель Собрания представителей сельского поселения Сергиевск муниципального района Сергиевский Самарской;</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 xml:space="preserve">2) Комаров Анатолий Александрович - депутат Собрания представителей сельского поселения Сергиевск муниципального района </w:t>
      </w:r>
      <w:r w:rsidRPr="009067F1">
        <w:rPr>
          <w:sz w:val="12"/>
          <w:szCs w:val="12"/>
          <w:lang w:val="ru-RU"/>
        </w:rPr>
        <w:lastRenderedPageBreak/>
        <w:t>Сергиевский Самарской области по избирательному округу № 6;</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3) Ромаданов Иван Алексеевич- депутат Собрания представителей сельского поселения Сергиевск муниципального района Сергиевский Самарской области по избирательному округу № 1;</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4) Ананьченко Марина Сергеевна - депутат Собрания представителей сельского поселения Сергиевск муниципального района Сергиевский Самарской области по избирательному округу № 4.</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 xml:space="preserve">2. </w:t>
      </w:r>
      <w:r w:rsidRPr="009067F1">
        <w:rPr>
          <w:sz w:val="12"/>
          <w:szCs w:val="12"/>
          <w:lang w:val="ru-RU"/>
        </w:rPr>
        <w:t>Опубликовать настоящее Решение в газете «Сергиевский вестник».</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 xml:space="preserve">3. </w:t>
      </w:r>
      <w:r w:rsidRPr="009067F1">
        <w:rPr>
          <w:sz w:val="12"/>
          <w:szCs w:val="12"/>
          <w:lang w:val="ru-RU"/>
        </w:rPr>
        <w:t>Настоящее Решение вступ</w:t>
      </w:r>
      <w:r>
        <w:rPr>
          <w:sz w:val="12"/>
          <w:szCs w:val="12"/>
          <w:lang w:val="ru-RU"/>
        </w:rPr>
        <w:t>ает в силу со дня его принятия.</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Председатель Собрания представителей</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сельского поселения Сергиевск </w:t>
      </w:r>
    </w:p>
    <w:p w:rsid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муниципального района Сергиевский       </w:t>
      </w:r>
      <w:r>
        <w:rPr>
          <w:sz w:val="12"/>
          <w:szCs w:val="12"/>
          <w:lang w:val="ru-RU"/>
        </w:rPr>
        <w:t xml:space="preserve">                </w:t>
      </w:r>
    </w:p>
    <w:p w:rsidR="009067F1" w:rsidRPr="009067F1" w:rsidRDefault="009067F1" w:rsidP="009067F1">
      <w:pPr>
        <w:pStyle w:val="1f1"/>
        <w:spacing w:before="0" w:line="240" w:lineRule="auto"/>
        <w:ind w:left="60" w:right="60" w:firstLine="224"/>
        <w:jc w:val="right"/>
        <w:rPr>
          <w:sz w:val="12"/>
          <w:szCs w:val="12"/>
          <w:lang w:val="ru-RU"/>
        </w:rPr>
      </w:pPr>
      <w:r>
        <w:rPr>
          <w:sz w:val="12"/>
          <w:szCs w:val="12"/>
          <w:lang w:val="ru-RU"/>
        </w:rPr>
        <w:tab/>
        <w:t xml:space="preserve"> Т.Н.Глушкова</w:t>
      </w:r>
    </w:p>
    <w:p w:rsidR="009067F1" w:rsidRP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И.о.Главы сельского поселения Сергиевск </w:t>
      </w:r>
    </w:p>
    <w:p w:rsid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муниц</w:t>
      </w:r>
      <w:r>
        <w:rPr>
          <w:sz w:val="12"/>
          <w:szCs w:val="12"/>
          <w:lang w:val="ru-RU"/>
        </w:rPr>
        <w:t xml:space="preserve">ипального района Сергиевский </w:t>
      </w:r>
    </w:p>
    <w:p w:rsidR="009067F1" w:rsidRDefault="009067F1" w:rsidP="009067F1">
      <w:pPr>
        <w:pStyle w:val="1f1"/>
        <w:spacing w:before="0" w:line="240" w:lineRule="auto"/>
        <w:ind w:left="60" w:right="60" w:firstLine="224"/>
        <w:jc w:val="right"/>
        <w:rPr>
          <w:sz w:val="12"/>
          <w:szCs w:val="12"/>
          <w:lang w:val="ru-RU"/>
        </w:rPr>
      </w:pPr>
      <w:r w:rsidRPr="009067F1">
        <w:rPr>
          <w:sz w:val="12"/>
          <w:szCs w:val="12"/>
          <w:lang w:val="ru-RU"/>
        </w:rPr>
        <w:t xml:space="preserve">  </w:t>
      </w:r>
      <w:r w:rsidRPr="009067F1">
        <w:rPr>
          <w:sz w:val="12"/>
          <w:szCs w:val="12"/>
          <w:lang w:val="ru-RU"/>
        </w:rPr>
        <w:tab/>
        <w:t>Н.В.Содомова</w:t>
      </w:r>
    </w:p>
    <w:p w:rsidR="009067F1" w:rsidRDefault="009067F1" w:rsidP="009067F1">
      <w:pPr>
        <w:pStyle w:val="1f1"/>
        <w:spacing w:before="0" w:line="240" w:lineRule="auto"/>
        <w:ind w:left="60" w:right="60" w:firstLine="224"/>
        <w:jc w:val="right"/>
        <w:rPr>
          <w:sz w:val="12"/>
          <w:szCs w:val="12"/>
          <w:lang w:val="ru-RU"/>
        </w:rPr>
      </w:pPr>
    </w:p>
    <w:p w:rsidR="009067F1" w:rsidRPr="009067F1" w:rsidRDefault="009067F1" w:rsidP="009067F1">
      <w:pPr>
        <w:pStyle w:val="1f1"/>
        <w:spacing w:before="0" w:line="240" w:lineRule="auto"/>
        <w:ind w:left="60" w:right="60" w:firstLine="224"/>
        <w:jc w:val="center"/>
        <w:rPr>
          <w:sz w:val="12"/>
          <w:szCs w:val="12"/>
          <w:lang w:val="ru-RU"/>
        </w:rPr>
      </w:pPr>
      <w:r w:rsidRPr="009067F1">
        <w:rPr>
          <w:sz w:val="12"/>
          <w:szCs w:val="12"/>
          <w:lang w:val="ru-RU"/>
        </w:rPr>
        <w:t>РЕШЕНИЕ</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 xml:space="preserve">22.09.2020г.                                                                                                    </w:t>
      </w:r>
      <w:r>
        <w:rPr>
          <w:sz w:val="12"/>
          <w:szCs w:val="12"/>
          <w:lang w:val="ru-RU"/>
        </w:rPr>
        <w:t xml:space="preserve">                                                                                                               </w:t>
      </w:r>
      <w:r w:rsidRPr="009067F1">
        <w:rPr>
          <w:sz w:val="12"/>
          <w:szCs w:val="12"/>
          <w:lang w:val="ru-RU"/>
        </w:rPr>
        <w:t xml:space="preserve"> №5</w:t>
      </w:r>
    </w:p>
    <w:p w:rsidR="009067F1" w:rsidRPr="009067F1" w:rsidRDefault="009067F1" w:rsidP="009067F1">
      <w:pPr>
        <w:pStyle w:val="1f1"/>
        <w:spacing w:before="0" w:line="240" w:lineRule="auto"/>
        <w:ind w:left="60" w:right="60" w:firstLine="224"/>
        <w:jc w:val="center"/>
        <w:rPr>
          <w:sz w:val="12"/>
          <w:szCs w:val="12"/>
          <w:lang w:val="ru-RU"/>
        </w:rPr>
      </w:pPr>
      <w:r w:rsidRPr="009067F1">
        <w:rPr>
          <w:sz w:val="12"/>
          <w:szCs w:val="12"/>
          <w:lang w:val="ru-RU"/>
        </w:rPr>
        <w:t>О конкурсе на замещение должности Главы</w:t>
      </w:r>
      <w:r>
        <w:rPr>
          <w:sz w:val="12"/>
          <w:szCs w:val="12"/>
          <w:lang w:val="ru-RU"/>
        </w:rPr>
        <w:t xml:space="preserve"> сельского поселения  Сергиевск </w:t>
      </w:r>
      <w:r w:rsidRPr="009067F1">
        <w:rPr>
          <w:sz w:val="12"/>
          <w:szCs w:val="12"/>
          <w:lang w:val="ru-RU"/>
        </w:rPr>
        <w:t>муниципального района Сергиевский  Самарской области</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Принято Собранием  представителей</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сельского поселения  Сергиевск</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мун</w:t>
      </w:r>
      <w:r>
        <w:rPr>
          <w:sz w:val="12"/>
          <w:szCs w:val="12"/>
          <w:lang w:val="ru-RU"/>
        </w:rPr>
        <w:t xml:space="preserve">иципального района Сергиевский </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пунктами 2,3 статьи 41 Устава сельского поселения  Сергиевск муниципального района Сергиевский  Самарской области и утвержденным решением Собрания представителей сельского поселения  Сергиевск муниципального района Сергиевский Самарской области от 09.09. 2015 № 46 Положением о проведении конкурса по отбору кандидатур на должность Главы </w:t>
      </w:r>
      <w:r>
        <w:rPr>
          <w:sz w:val="12"/>
          <w:szCs w:val="12"/>
          <w:lang w:val="ru-RU"/>
        </w:rPr>
        <w:t xml:space="preserve">сельского поселения  Сергиевск </w:t>
      </w:r>
      <w:r w:rsidRPr="009067F1">
        <w:rPr>
          <w:sz w:val="12"/>
          <w:szCs w:val="12"/>
          <w:lang w:val="ru-RU"/>
        </w:rPr>
        <w:t xml:space="preserve">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  </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РЕШИЛО:</w:t>
      </w:r>
    </w:p>
    <w:p w:rsidR="009067F1" w:rsidRPr="009067F1" w:rsidRDefault="009067F1" w:rsidP="009067F1">
      <w:pPr>
        <w:pStyle w:val="1f1"/>
        <w:spacing w:before="0" w:line="240" w:lineRule="auto"/>
        <w:ind w:left="60" w:right="60" w:firstLine="224"/>
        <w:jc w:val="both"/>
        <w:rPr>
          <w:sz w:val="12"/>
          <w:szCs w:val="12"/>
          <w:lang w:val="ru-RU"/>
        </w:rPr>
      </w:pPr>
      <w:r>
        <w:rPr>
          <w:sz w:val="12"/>
          <w:szCs w:val="12"/>
          <w:lang w:val="ru-RU"/>
        </w:rPr>
        <w:t xml:space="preserve">1. </w:t>
      </w:r>
      <w:r w:rsidRPr="009067F1">
        <w:rPr>
          <w:sz w:val="12"/>
          <w:szCs w:val="12"/>
          <w:lang w:val="ru-RU"/>
        </w:rPr>
        <w:t>Объявить конкурс по отбору кандидатур на должность Главы сельского поселения  Сергиевск муниципального района Сергиевский Самарской области (далее – конкурс).</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2. Определить следующий порядок проведения конкурса:</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2.1. Конкурсные процедуры проводятся с 30.09. 2020 года.</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 xml:space="preserve">2.2. Условиями участия кандидатов на должность сельского поселения  Сергиевск муниципального района Сергиевский Самарской области (далее – кандидаты или кандидат) являются: </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2) владение кандидатом государственным языком Российской Федерации;</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3) неосуждение кандидата к наказанию, исключающему возможность исполнения должностных обязанностей по выборной муниципальной должности в силу подпунктов «а», «а.1», «а.2», «б», «б.1» пункта 3.2 статьи 4 Федеральный закон от 12.06.2002 № 67-ФЗ «Об основных гарантиях избирательных прав и права на участие в референдуме граждан Российской Федерации» и абзаца второго части 2.1 статьи 36 Федерального закона от 06.10.2003 № 131-ФЗ «Об общих принципах организации местного самоуправления в Российской Федерации», по приговору суда, вступившему в законную силу;</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4) непривлечение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кандидат будет считаться подвергнутым административному наказанию до дня планируемого заседания Собрания представителей сельского поселения  Сергиевск муниципального района Сергиевский Самарской области, на котором предполагается избрание Главы сельского поселения  Сергиевск муниципального района Сергиевский Самарской области;</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5) наличие у кандидата дееспособности в полном объеме в соответствии с требованиями гражданского законодательства.</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1) заявление по форме, предусмотренной утвержденным решением Собрания представителей сельского поселения  Сергиевск муниципального района Сергиевский Самарской области от 09.09. 2015 № 46 Положением о проведении конкурса по отбору кандидатур на должность Главы сельского поселения Сергиевск муниципального района Сергиевский Самарской области;</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3) копию паспорта или заменяющего его документа (соответствующий документ предъявляется лично по прибытии на конкурс);</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4) документы, подтверждающие профессиональное образование (если оно имеется), квалификацию и стаж работы:</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5) свидетельство о постановке физического лица на учет в налоговом органе по месту жительства на территории Российской Федерации;</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6) документы воинского учета - для граждан, пребывающих в запасе, и лиц, подлежащих призыву на военную службу;</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7)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2.4. Конкурс проводится по следующему адресу: 446540, Самарская область, Сергиевский район, село Сергиевск, ул. Г.Михайловского, д. 27.</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2.5. Прием документов от кандидатов для участия в конкурсе осуществлять с 30.09.2020 года по 19.10.2020 года по адресу: 446540, Самарская область, Сергиевский район, село Сергиевск, ул. Г.Михайловского, д. 27., с понедельника по пятницу с 08.00 до 17.00 в  кабинете         № 1.</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 xml:space="preserve">2.6. 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Сергиевск муниципального района Сергиевский  Самарской области от 09.09. 2015 № 46 </w:t>
      </w:r>
      <w:r w:rsidRPr="009067F1">
        <w:rPr>
          <w:sz w:val="12"/>
          <w:szCs w:val="12"/>
          <w:lang w:val="ru-RU"/>
        </w:rPr>
        <w:lastRenderedPageBreak/>
        <w:t xml:space="preserve">Положением о проведении конкурса по отбору кандидатур на должность Главы сельского поселения  Сергиевск муниципального района Сергиевский Самарской области к конкурсу кандидаты, уведомляются не позднее, чем за 2 дня до проведения указанного заседания. </w:t>
      </w:r>
    </w:p>
    <w:p w:rsidR="009067F1" w:rsidRPr="009067F1" w:rsidRDefault="009067F1" w:rsidP="009067F1">
      <w:pPr>
        <w:pStyle w:val="1f1"/>
        <w:spacing w:before="0" w:line="240" w:lineRule="auto"/>
        <w:ind w:left="60" w:right="60" w:firstLine="224"/>
        <w:jc w:val="both"/>
        <w:rPr>
          <w:sz w:val="12"/>
          <w:szCs w:val="12"/>
          <w:lang w:val="ru-RU"/>
        </w:rPr>
      </w:pPr>
      <w:r w:rsidRPr="009067F1">
        <w:rPr>
          <w:sz w:val="12"/>
          <w:szCs w:val="12"/>
          <w:lang w:val="ru-RU"/>
        </w:rPr>
        <w:t>3. Опубликовать настоящее Решение в газете «Сергиевский вестник».</w:t>
      </w:r>
    </w:p>
    <w:p w:rsidR="009067F1" w:rsidRPr="009067F1" w:rsidRDefault="009067F1" w:rsidP="00D65B61">
      <w:pPr>
        <w:pStyle w:val="1f1"/>
        <w:spacing w:before="0" w:line="240" w:lineRule="auto"/>
        <w:ind w:left="60" w:right="60" w:firstLine="224"/>
        <w:jc w:val="both"/>
        <w:rPr>
          <w:sz w:val="12"/>
          <w:szCs w:val="12"/>
          <w:lang w:val="ru-RU"/>
        </w:rPr>
      </w:pPr>
      <w:r w:rsidRPr="009067F1">
        <w:rPr>
          <w:sz w:val="12"/>
          <w:szCs w:val="12"/>
          <w:lang w:val="ru-RU"/>
        </w:rPr>
        <w:t xml:space="preserve">4. Настоящее Решение вступает в силу со дня </w:t>
      </w:r>
      <w:r w:rsidR="00D65B61">
        <w:rPr>
          <w:sz w:val="12"/>
          <w:szCs w:val="12"/>
          <w:lang w:val="ru-RU"/>
        </w:rPr>
        <w:t>его официального опубликования.</w:t>
      </w:r>
    </w:p>
    <w:p w:rsidR="009067F1" w:rsidRPr="009067F1" w:rsidRDefault="009067F1" w:rsidP="00D65B61">
      <w:pPr>
        <w:pStyle w:val="1f1"/>
        <w:spacing w:before="0" w:line="240" w:lineRule="auto"/>
        <w:ind w:left="60" w:right="60" w:firstLine="224"/>
        <w:jc w:val="right"/>
        <w:rPr>
          <w:sz w:val="12"/>
          <w:szCs w:val="12"/>
          <w:lang w:val="ru-RU"/>
        </w:rPr>
      </w:pPr>
      <w:r w:rsidRPr="009067F1">
        <w:rPr>
          <w:sz w:val="12"/>
          <w:szCs w:val="12"/>
          <w:lang w:val="ru-RU"/>
        </w:rPr>
        <w:t>Председатель Собрания представителей</w:t>
      </w:r>
    </w:p>
    <w:p w:rsidR="009067F1" w:rsidRPr="009067F1" w:rsidRDefault="009067F1" w:rsidP="00D65B61">
      <w:pPr>
        <w:pStyle w:val="1f1"/>
        <w:spacing w:before="0" w:line="240" w:lineRule="auto"/>
        <w:ind w:left="60" w:right="60" w:firstLine="224"/>
        <w:jc w:val="right"/>
        <w:rPr>
          <w:sz w:val="12"/>
          <w:szCs w:val="12"/>
          <w:lang w:val="ru-RU"/>
        </w:rPr>
      </w:pPr>
      <w:r w:rsidRPr="009067F1">
        <w:rPr>
          <w:sz w:val="12"/>
          <w:szCs w:val="12"/>
          <w:lang w:val="ru-RU"/>
        </w:rPr>
        <w:t>сельского поселения  Сергиевск</w:t>
      </w:r>
    </w:p>
    <w:p w:rsidR="009067F1" w:rsidRPr="009067F1" w:rsidRDefault="009067F1" w:rsidP="00D65B61">
      <w:pPr>
        <w:pStyle w:val="1f1"/>
        <w:spacing w:before="0" w:line="240" w:lineRule="auto"/>
        <w:ind w:left="60" w:right="60" w:firstLine="224"/>
        <w:jc w:val="right"/>
        <w:rPr>
          <w:sz w:val="12"/>
          <w:szCs w:val="12"/>
          <w:lang w:val="ru-RU"/>
        </w:rPr>
      </w:pPr>
      <w:r w:rsidRPr="009067F1">
        <w:rPr>
          <w:sz w:val="12"/>
          <w:szCs w:val="12"/>
          <w:lang w:val="ru-RU"/>
        </w:rPr>
        <w:t xml:space="preserve">муниципального района Сергиевский </w:t>
      </w:r>
    </w:p>
    <w:p w:rsidR="00D65B61" w:rsidRDefault="009067F1" w:rsidP="00D65B61">
      <w:pPr>
        <w:pStyle w:val="1f1"/>
        <w:spacing w:before="0" w:line="240" w:lineRule="auto"/>
        <w:ind w:left="60" w:right="60" w:firstLine="224"/>
        <w:jc w:val="right"/>
        <w:rPr>
          <w:sz w:val="12"/>
          <w:szCs w:val="12"/>
          <w:lang w:val="ru-RU"/>
        </w:rPr>
      </w:pPr>
      <w:r w:rsidRPr="009067F1">
        <w:rPr>
          <w:sz w:val="12"/>
          <w:szCs w:val="12"/>
          <w:lang w:val="ru-RU"/>
        </w:rPr>
        <w:t xml:space="preserve">Самарской области                            </w:t>
      </w:r>
    </w:p>
    <w:p w:rsidR="009067F1" w:rsidRPr="009067F1" w:rsidRDefault="009067F1" w:rsidP="00D65B61">
      <w:pPr>
        <w:pStyle w:val="1f1"/>
        <w:spacing w:before="0" w:line="240" w:lineRule="auto"/>
        <w:ind w:left="60" w:right="60" w:firstLine="224"/>
        <w:jc w:val="right"/>
        <w:rPr>
          <w:sz w:val="12"/>
          <w:szCs w:val="12"/>
          <w:lang w:val="ru-RU"/>
        </w:rPr>
      </w:pPr>
      <w:r w:rsidRPr="009067F1">
        <w:rPr>
          <w:sz w:val="12"/>
          <w:szCs w:val="12"/>
          <w:lang w:val="ru-RU"/>
        </w:rPr>
        <w:t xml:space="preserve">                      </w:t>
      </w:r>
      <w:r w:rsidR="00D65B61">
        <w:rPr>
          <w:sz w:val="12"/>
          <w:szCs w:val="12"/>
          <w:lang w:val="ru-RU"/>
        </w:rPr>
        <w:t xml:space="preserve">                </w:t>
      </w:r>
      <w:r w:rsidR="00D65B61">
        <w:rPr>
          <w:sz w:val="12"/>
          <w:szCs w:val="12"/>
          <w:lang w:val="ru-RU"/>
        </w:rPr>
        <w:tab/>
        <w:t xml:space="preserve">Т.Н.Глушкова  </w:t>
      </w:r>
    </w:p>
    <w:p w:rsidR="009067F1" w:rsidRPr="009067F1" w:rsidRDefault="009067F1" w:rsidP="00D65B61">
      <w:pPr>
        <w:pStyle w:val="1f1"/>
        <w:spacing w:before="0" w:line="240" w:lineRule="auto"/>
        <w:ind w:left="60" w:right="60" w:firstLine="224"/>
        <w:jc w:val="right"/>
        <w:rPr>
          <w:sz w:val="12"/>
          <w:szCs w:val="12"/>
          <w:lang w:val="ru-RU"/>
        </w:rPr>
      </w:pPr>
      <w:r w:rsidRPr="009067F1">
        <w:rPr>
          <w:sz w:val="12"/>
          <w:szCs w:val="12"/>
          <w:lang w:val="ru-RU"/>
        </w:rPr>
        <w:t>И.о.Главы сельского поселения  Сергиевск</w:t>
      </w:r>
    </w:p>
    <w:p w:rsidR="009067F1" w:rsidRPr="009067F1" w:rsidRDefault="009067F1" w:rsidP="00D65B61">
      <w:pPr>
        <w:pStyle w:val="1f1"/>
        <w:spacing w:before="0" w:line="240" w:lineRule="auto"/>
        <w:ind w:left="60" w:right="60" w:firstLine="224"/>
        <w:jc w:val="right"/>
        <w:rPr>
          <w:sz w:val="12"/>
          <w:szCs w:val="12"/>
          <w:lang w:val="ru-RU"/>
        </w:rPr>
      </w:pPr>
      <w:r w:rsidRPr="009067F1">
        <w:rPr>
          <w:sz w:val="12"/>
          <w:szCs w:val="12"/>
          <w:lang w:val="ru-RU"/>
        </w:rPr>
        <w:t>муниципального района Сергиевский</w:t>
      </w:r>
    </w:p>
    <w:p w:rsidR="00D65B61" w:rsidRDefault="00D65B61" w:rsidP="00D65B61">
      <w:pPr>
        <w:pStyle w:val="1f1"/>
        <w:spacing w:before="0" w:line="240" w:lineRule="auto"/>
        <w:ind w:left="60" w:right="60" w:firstLine="224"/>
        <w:jc w:val="right"/>
        <w:rPr>
          <w:sz w:val="12"/>
          <w:szCs w:val="12"/>
          <w:lang w:val="ru-RU"/>
        </w:rPr>
      </w:pPr>
      <w:r>
        <w:rPr>
          <w:sz w:val="12"/>
          <w:szCs w:val="12"/>
          <w:lang w:val="ru-RU"/>
        </w:rPr>
        <w:t xml:space="preserve">Самарской области </w:t>
      </w:r>
    </w:p>
    <w:p w:rsidR="009067F1" w:rsidRPr="009067F1" w:rsidRDefault="009067F1" w:rsidP="00D65B61">
      <w:pPr>
        <w:pStyle w:val="1f1"/>
        <w:spacing w:before="0" w:line="240" w:lineRule="auto"/>
        <w:ind w:left="60" w:right="60" w:firstLine="224"/>
        <w:jc w:val="right"/>
        <w:rPr>
          <w:sz w:val="12"/>
          <w:szCs w:val="12"/>
          <w:lang w:val="ru-RU"/>
        </w:rPr>
      </w:pPr>
      <w:r w:rsidRPr="009067F1">
        <w:rPr>
          <w:sz w:val="12"/>
          <w:szCs w:val="12"/>
          <w:lang w:val="ru-RU"/>
        </w:rPr>
        <w:tab/>
      </w:r>
      <w:r w:rsidRPr="009067F1">
        <w:rPr>
          <w:sz w:val="12"/>
          <w:szCs w:val="12"/>
          <w:lang w:val="ru-RU"/>
        </w:rPr>
        <w:tab/>
        <w:t xml:space="preserve">Н.В.Содомова                                                   </w:t>
      </w:r>
    </w:p>
    <w:p w:rsidR="009067F1" w:rsidRPr="00796A21" w:rsidRDefault="009067F1" w:rsidP="00D65B61">
      <w:pPr>
        <w:pStyle w:val="1f1"/>
        <w:spacing w:before="0" w:line="240" w:lineRule="auto"/>
        <w:ind w:left="60" w:right="60" w:firstLine="224"/>
        <w:jc w:val="right"/>
        <w:rPr>
          <w:sz w:val="12"/>
          <w:szCs w:val="12"/>
          <w:lang w:val="ru-RU"/>
        </w:rPr>
      </w:pPr>
    </w:p>
    <w:p w:rsidR="00796A21" w:rsidRPr="00796A21" w:rsidRDefault="00796A21" w:rsidP="00796A21">
      <w:pPr>
        <w:pStyle w:val="1f1"/>
        <w:spacing w:before="0" w:line="240" w:lineRule="auto"/>
        <w:ind w:left="60" w:right="60" w:firstLine="224"/>
        <w:jc w:val="both"/>
        <w:rPr>
          <w:sz w:val="12"/>
          <w:szCs w:val="12"/>
          <w:lang w:val="ru-RU"/>
        </w:rPr>
      </w:pPr>
    </w:p>
    <w:p w:rsidR="00796A21" w:rsidRPr="00796A21" w:rsidRDefault="00796A21" w:rsidP="00796A21">
      <w:pPr>
        <w:pStyle w:val="1f1"/>
        <w:spacing w:before="0" w:line="240" w:lineRule="auto"/>
        <w:ind w:left="60" w:right="60" w:firstLine="224"/>
        <w:jc w:val="both"/>
        <w:rPr>
          <w:sz w:val="12"/>
          <w:szCs w:val="12"/>
          <w:lang w:val="ru-RU"/>
        </w:rPr>
      </w:pPr>
    </w:p>
    <w:p w:rsidR="00796A21" w:rsidRPr="00F57308" w:rsidRDefault="00796A21" w:rsidP="00796A21">
      <w:pPr>
        <w:pStyle w:val="1f1"/>
        <w:spacing w:before="0" w:line="240" w:lineRule="auto"/>
        <w:ind w:left="60" w:right="60" w:firstLine="224"/>
        <w:jc w:val="both"/>
        <w:rPr>
          <w:sz w:val="12"/>
          <w:szCs w:val="12"/>
          <w:lang w:val="ru-RU"/>
        </w:rPr>
      </w:pPr>
    </w:p>
    <w:p w:rsidR="00F57308" w:rsidRPr="00E478C3" w:rsidRDefault="00F57308" w:rsidP="000F6126">
      <w:pPr>
        <w:pStyle w:val="1f1"/>
        <w:spacing w:before="0" w:line="240" w:lineRule="auto"/>
        <w:ind w:left="60" w:right="60" w:firstLine="224"/>
        <w:jc w:val="both"/>
        <w:rPr>
          <w:sz w:val="12"/>
          <w:szCs w:val="12"/>
          <w:lang w:val="ru-RU"/>
        </w:rPr>
      </w:pPr>
      <w:r w:rsidRPr="00F57308">
        <w:rPr>
          <w:sz w:val="12"/>
          <w:szCs w:val="12"/>
          <w:lang w:val="ru-RU"/>
        </w:rPr>
        <w:t xml:space="preserve">                                          </w:t>
      </w:r>
    </w:p>
    <w:p w:rsidR="00E478C3" w:rsidRPr="003404A2" w:rsidRDefault="00E478C3" w:rsidP="00E478C3">
      <w:pPr>
        <w:pStyle w:val="1f1"/>
        <w:spacing w:before="0" w:line="240" w:lineRule="auto"/>
        <w:ind w:left="60" w:right="60" w:firstLine="224"/>
        <w:jc w:val="both"/>
        <w:rPr>
          <w:sz w:val="12"/>
          <w:szCs w:val="12"/>
          <w:lang w:val="ru-RU"/>
        </w:rPr>
      </w:pPr>
    </w:p>
    <w:p w:rsidR="003404A2" w:rsidRPr="00245777" w:rsidRDefault="003404A2" w:rsidP="00290712">
      <w:pPr>
        <w:pStyle w:val="1f1"/>
        <w:spacing w:before="0" w:line="240" w:lineRule="auto"/>
        <w:ind w:left="60" w:right="60" w:firstLine="224"/>
        <w:jc w:val="both"/>
        <w:rPr>
          <w:sz w:val="12"/>
          <w:szCs w:val="12"/>
          <w:lang w:val="ru-RU"/>
        </w:rPr>
      </w:pPr>
    </w:p>
    <w:p w:rsidR="00F91933" w:rsidRPr="00F91933" w:rsidRDefault="00F91933" w:rsidP="00245777">
      <w:pPr>
        <w:tabs>
          <w:tab w:val="left" w:pos="284"/>
        </w:tabs>
        <w:spacing w:after="0" w:line="240" w:lineRule="auto"/>
        <w:ind w:firstLine="284"/>
        <w:jc w:val="right"/>
      </w:pP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9E1253" w:rsidRPr="003E1C77" w:rsidTr="009E1253">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E1253" w:rsidRPr="003E1C77" w:rsidRDefault="009E1253" w:rsidP="009E125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9E1253" w:rsidRPr="003E1C77" w:rsidRDefault="009E1253" w:rsidP="009E12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E1253" w:rsidRPr="003E1C77" w:rsidRDefault="009E1253" w:rsidP="009E125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E1253" w:rsidRPr="003E1C77" w:rsidRDefault="009E1253" w:rsidP="009E12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E1253" w:rsidRPr="003E1C77" w:rsidRDefault="009E1253" w:rsidP="009E12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9E1253" w:rsidRPr="003E1C77" w:rsidRDefault="009E1253" w:rsidP="009E12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E1253" w:rsidRPr="003E1C77" w:rsidRDefault="009E1253" w:rsidP="009E1253">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9E1253" w:rsidRPr="003E1C77" w:rsidRDefault="009E1253" w:rsidP="009E12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3F6C5D">
              <w:rPr>
                <w:rFonts w:ascii="Times New Roman" w:eastAsia="Calibri" w:hAnsi="Times New Roman" w:cs="Times New Roman"/>
                <w:sz w:val="12"/>
                <w:szCs w:val="12"/>
              </w:rPr>
              <w:t>мер подписан в печать 23</w:t>
            </w:r>
            <w:r>
              <w:rPr>
                <w:rFonts w:ascii="Times New Roman" w:eastAsia="Calibri" w:hAnsi="Times New Roman" w:cs="Times New Roman"/>
                <w:sz w:val="12"/>
                <w:szCs w:val="12"/>
              </w:rPr>
              <w:t>.09</w:t>
            </w:r>
            <w:r w:rsidRPr="003E1C77">
              <w:rPr>
                <w:rFonts w:ascii="Times New Roman" w:eastAsia="Calibri" w:hAnsi="Times New Roman" w:cs="Times New Roman"/>
                <w:sz w:val="12"/>
                <w:szCs w:val="12"/>
              </w:rPr>
              <w:t>.2020 г.</w:t>
            </w:r>
          </w:p>
          <w:p w:rsidR="009E1253" w:rsidRPr="003E1C77" w:rsidRDefault="009E1253" w:rsidP="009E12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9E1253" w:rsidRPr="003E1C77" w:rsidRDefault="009E1253" w:rsidP="009E12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9E1253" w:rsidRPr="003E1C77" w:rsidRDefault="009E1253" w:rsidP="009E12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9E1253" w:rsidRPr="003E1C77" w:rsidRDefault="009E1253" w:rsidP="009E12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9E1253" w:rsidRPr="003E1C77" w:rsidRDefault="009E1253" w:rsidP="009E125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51311D" w:rsidRPr="00BF667C" w:rsidRDefault="0051311D" w:rsidP="0051311D">
      <w:pPr>
        <w:tabs>
          <w:tab w:val="left" w:pos="284"/>
        </w:tabs>
        <w:spacing w:after="0" w:line="240" w:lineRule="auto"/>
        <w:ind w:firstLine="284"/>
        <w:jc w:val="right"/>
        <w:rPr>
          <w:rFonts w:ascii="Times New Roman" w:hAnsi="Times New Roman" w:cs="Times New Roman"/>
          <w:sz w:val="12"/>
          <w:szCs w:val="12"/>
        </w:rPr>
      </w:pPr>
    </w:p>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p>
    <w:sectPr w:rsidR="00327AF3" w:rsidRPr="00C505E7"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1F" w:rsidRDefault="00EF201F" w:rsidP="000F23DD">
      <w:pPr>
        <w:spacing w:after="0" w:line="240" w:lineRule="auto"/>
      </w:pPr>
      <w:r>
        <w:separator/>
      </w:r>
    </w:p>
  </w:endnote>
  <w:endnote w:type="continuationSeparator" w:id="0">
    <w:p w:rsidR="00EF201F" w:rsidRDefault="00EF201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1F" w:rsidRDefault="00EF201F" w:rsidP="000F23DD">
      <w:pPr>
        <w:spacing w:after="0" w:line="240" w:lineRule="auto"/>
      </w:pPr>
      <w:r>
        <w:separator/>
      </w:r>
    </w:p>
  </w:footnote>
  <w:footnote w:type="continuationSeparator" w:id="0">
    <w:p w:rsidR="00EF201F" w:rsidRDefault="00EF201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21" w:rsidRDefault="00796A21"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D65B61">
          <w:rPr>
            <w:noProof/>
          </w:rPr>
          <w:t>3</w:t>
        </w:r>
        <w:r>
          <w:rPr>
            <w:noProof/>
          </w:rPr>
          <w:fldChar w:fldCharType="end"/>
        </w:r>
      </w:sdtContent>
    </w:sdt>
  </w:p>
  <w:p w:rsidR="00796A21" w:rsidRPr="00BC242D" w:rsidRDefault="00796A21"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96A21" w:rsidRPr="00013CF0" w:rsidRDefault="00796A21" w:rsidP="00013CF0">
    <w:pPr>
      <w:pStyle w:val="af"/>
      <w:rPr>
        <w:rFonts w:ascii="Times New Roman" w:hAnsi="Times New Roman" w:cs="Times New Roman"/>
        <w:sz w:val="18"/>
        <w:szCs w:val="16"/>
      </w:rPr>
    </w:pPr>
    <w:r>
      <w:rPr>
        <w:rFonts w:ascii="Times New Roman" w:hAnsi="Times New Roman" w:cs="Times New Roman"/>
        <w:sz w:val="18"/>
        <w:szCs w:val="16"/>
      </w:rPr>
      <w:t xml:space="preserve">Среда, 23 сентября 2020 года, №81(477)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796A21" w:rsidRDefault="00796A21">
        <w:pPr>
          <w:pStyle w:val="af"/>
        </w:pPr>
        <w:r>
          <w:fldChar w:fldCharType="begin"/>
        </w:r>
        <w:r>
          <w:instrText>PAGE   \* MERGEFORMAT</w:instrText>
        </w:r>
        <w:r>
          <w:fldChar w:fldCharType="separate"/>
        </w:r>
        <w:r>
          <w:rPr>
            <w:noProof/>
          </w:rPr>
          <w:t>8</w:t>
        </w:r>
        <w:r>
          <w:rPr>
            <w:noProof/>
          </w:rPr>
          <w:fldChar w:fldCharType="end"/>
        </w:r>
      </w:p>
    </w:sdtContent>
  </w:sdt>
  <w:p w:rsidR="00796A21" w:rsidRPr="000443FC" w:rsidRDefault="00796A21"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96A21" w:rsidRPr="00263DC0" w:rsidRDefault="00796A21"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96A21" w:rsidRDefault="00796A21"/>
  <w:p w:rsidR="00796A21" w:rsidRDefault="00796A21"/>
  <w:p w:rsidR="00796A21" w:rsidRDefault="00796A21"/>
  <w:p w:rsidR="00796A21" w:rsidRDefault="00796A21"/>
  <w:p w:rsidR="00796A21" w:rsidRDefault="00796A21"/>
  <w:p w:rsidR="00796A21" w:rsidRDefault="00796A21"/>
  <w:p w:rsidR="00796A21" w:rsidRDefault="00796A21"/>
  <w:p w:rsidR="00796A21" w:rsidRDefault="00796A21"/>
  <w:p w:rsidR="00796A21" w:rsidRDefault="00796A21"/>
  <w:p w:rsidR="00796A21" w:rsidRDefault="00796A21"/>
  <w:p w:rsidR="00796A21" w:rsidRDefault="00796A21"/>
  <w:p w:rsidR="00796A21" w:rsidRDefault="00796A21"/>
  <w:p w:rsidR="00796A21" w:rsidRDefault="00796A21"/>
  <w:p w:rsidR="00796A21" w:rsidRDefault="00796A21"/>
  <w:p w:rsidR="00796A21" w:rsidRDefault="00796A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D754983"/>
    <w:multiLevelType w:val="hybridMultilevel"/>
    <w:tmpl w:val="F8CC2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30"/>
  </w:num>
  <w:num w:numId="26">
    <w:abstractNumId w:val="46"/>
  </w:num>
  <w:num w:numId="27">
    <w:abstractNumId w:val="35"/>
  </w:num>
  <w:num w:numId="28">
    <w:abstractNumId w:val="56"/>
  </w:num>
  <w:num w:numId="29">
    <w:abstractNumId w:val="29"/>
  </w:num>
  <w:num w:numId="30">
    <w:abstractNumId w:val="51"/>
  </w:num>
  <w:num w:numId="31">
    <w:abstractNumId w:val="31"/>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6"/>
  </w:num>
  <w:num w:numId="39">
    <w:abstractNumId w:val="38"/>
  </w:num>
  <w:num w:numId="40">
    <w:abstractNumId w:val="44"/>
  </w:num>
  <w:num w:numId="41">
    <w:abstractNumId w:val="27"/>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439E"/>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97E"/>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7B94-39BB-4BF0-84A4-2EE0BDA1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8686</TotalTime>
  <Pages>10</Pages>
  <Words>7710</Words>
  <Characters>64616</Characters>
  <Application>Microsoft Office Word</Application>
  <DocSecurity>0</DocSecurity>
  <Lines>3230</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408</cp:revision>
  <cp:lastPrinted>2020-08-12T10:42:00Z</cp:lastPrinted>
  <dcterms:created xsi:type="dcterms:W3CDTF">2019-08-12T05:54:00Z</dcterms:created>
  <dcterms:modified xsi:type="dcterms:W3CDTF">2020-09-29T10:34:00Z</dcterms:modified>
</cp:coreProperties>
</file>